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9D7E3B" w14:textId="77777777" w:rsidR="00676BBB" w:rsidRPr="00C910ED" w:rsidRDefault="00C910ED" w:rsidP="00D811E5">
      <w:pPr>
        <w:pStyle w:val="divonlyName"/>
        <w:pBdr>
          <w:top w:val="single" w:sz="8" w:space="0" w:color="34383C"/>
          <w:bottom w:val="none" w:sz="0" w:space="1" w:color="auto"/>
        </w:pBdr>
        <w:spacing w:before="120" w:after="120" w:line="400" w:lineRule="atLeast"/>
        <w:jc w:val="center"/>
        <w:rPr>
          <w:rFonts w:ascii="Arial" w:hAnsi="Arial" w:cs="Arial"/>
          <w:b/>
          <w:bCs/>
          <w:smallCaps/>
          <w:color w:val="34383C"/>
          <w:sz w:val="44"/>
          <w:szCs w:val="44"/>
        </w:rPr>
      </w:pPr>
      <w:r w:rsidRPr="00C910ED">
        <w:rPr>
          <w:rStyle w:val="span"/>
          <w:rFonts w:ascii="Arial" w:hAnsi="Arial" w:cs="Arial"/>
          <w:b/>
          <w:bCs/>
          <w:smallCaps/>
          <w:color w:val="34383C"/>
          <w:sz w:val="44"/>
          <w:szCs w:val="44"/>
        </w:rPr>
        <w:t>Md</w:t>
      </w:r>
      <w:r w:rsidRPr="00C910ED">
        <w:rPr>
          <w:rFonts w:ascii="Arial" w:hAnsi="Arial" w:cs="Arial"/>
          <w:b/>
          <w:bCs/>
          <w:smallCaps/>
          <w:color w:val="34383C"/>
          <w:sz w:val="44"/>
          <w:szCs w:val="44"/>
        </w:rPr>
        <w:t xml:space="preserve"> </w:t>
      </w:r>
      <w:r w:rsidRPr="00C910ED">
        <w:rPr>
          <w:rStyle w:val="span"/>
          <w:rFonts w:ascii="Arial" w:hAnsi="Arial" w:cs="Arial"/>
          <w:b/>
          <w:bCs/>
          <w:smallCaps/>
          <w:color w:val="34383C"/>
          <w:sz w:val="44"/>
          <w:szCs w:val="44"/>
        </w:rPr>
        <w:t>Rokibuzzaman</w:t>
      </w:r>
    </w:p>
    <w:p w14:paraId="37009578" w14:textId="77777777" w:rsidR="00676BBB" w:rsidRPr="00C910ED" w:rsidRDefault="00C910ED">
      <w:pPr>
        <w:pStyle w:val="divdocumentdivlowerborderupper"/>
        <w:spacing w:after="10"/>
        <w:rPr>
          <w:rFonts w:ascii="Arial" w:hAnsi="Arial" w:cs="Arial"/>
        </w:rPr>
      </w:pPr>
      <w:r w:rsidRPr="00C910ED">
        <w:rPr>
          <w:rFonts w:ascii="Arial" w:hAnsi="Arial" w:cs="Arial"/>
        </w:rPr>
        <w:t> </w:t>
      </w:r>
    </w:p>
    <w:p w14:paraId="2C72F5FC" w14:textId="77777777" w:rsidR="00676BBB" w:rsidRPr="00C910ED" w:rsidRDefault="00C910ED">
      <w:pPr>
        <w:pStyle w:val="divdocumentdivlowerborder"/>
        <w:rPr>
          <w:rFonts w:ascii="Arial" w:hAnsi="Arial" w:cs="Arial"/>
        </w:rPr>
      </w:pPr>
      <w:r w:rsidRPr="00C910ED">
        <w:rPr>
          <w:rFonts w:ascii="Arial" w:hAnsi="Arial" w:cs="Arial"/>
        </w:rPr>
        <w:t> </w:t>
      </w:r>
    </w:p>
    <w:p w14:paraId="515392C5" w14:textId="77777777" w:rsidR="00676BBB" w:rsidRPr="00C910ED" w:rsidRDefault="00C910ED">
      <w:pPr>
        <w:pStyle w:val="div"/>
        <w:spacing w:line="0" w:lineRule="atLeast"/>
        <w:rPr>
          <w:rFonts w:ascii="Arial" w:hAnsi="Arial" w:cs="Arial"/>
          <w:sz w:val="0"/>
          <w:szCs w:val="0"/>
        </w:rPr>
      </w:pPr>
      <w:r w:rsidRPr="00C910ED">
        <w:rPr>
          <w:rFonts w:ascii="Arial" w:hAnsi="Arial" w:cs="Arial"/>
          <w:sz w:val="0"/>
          <w:szCs w:val="0"/>
        </w:rPr>
        <w:t> </w:t>
      </w:r>
    </w:p>
    <w:p w14:paraId="0E3281B0" w14:textId="395BA9F9" w:rsidR="00676BBB" w:rsidRPr="00C910ED" w:rsidRDefault="00C910ED" w:rsidP="00D811E5">
      <w:pPr>
        <w:spacing w:before="120"/>
        <w:jc w:val="center"/>
        <w:textAlignment w:val="auto"/>
        <w:rPr>
          <w:rStyle w:val="divdocumentdivaddressli"/>
          <w:rFonts w:ascii="Arial" w:hAnsi="Arial" w:cs="Arial"/>
        </w:rPr>
      </w:pPr>
      <w:r w:rsidRPr="00C910ED">
        <w:rPr>
          <w:rStyle w:val="span"/>
          <w:rFonts w:ascii="Arial" w:hAnsi="Arial" w:cs="Arial"/>
          <w:vanish/>
        </w:rPr>
        <w:t> </w:t>
      </w:r>
      <w:r w:rsidRPr="00C910ED">
        <w:rPr>
          <w:rStyle w:val="span"/>
          <w:rFonts w:ascii="Arial" w:hAnsi="Arial" w:cs="Arial"/>
        </w:rPr>
        <w:t>Philadelphia</w:t>
      </w:r>
      <w:r w:rsidR="00C40B19">
        <w:rPr>
          <w:rStyle w:val="span"/>
          <w:rFonts w:ascii="Arial" w:hAnsi="Arial" w:cs="Arial"/>
        </w:rPr>
        <w:t>,</w:t>
      </w:r>
      <w:r w:rsidRPr="00C910ED">
        <w:rPr>
          <w:rStyle w:val="span"/>
          <w:rFonts w:ascii="Arial" w:hAnsi="Arial" w:cs="Arial"/>
        </w:rPr>
        <w:t> PA</w:t>
      </w:r>
      <w:r w:rsidRPr="00C910ED">
        <w:rPr>
          <w:rStyle w:val="divdocumentdivaddressli"/>
          <w:rFonts w:ascii="Arial" w:hAnsi="Arial" w:cs="Arial"/>
        </w:rPr>
        <w:t xml:space="preserve"> </w:t>
      </w:r>
      <w:r w:rsidR="00C40B19">
        <w:rPr>
          <w:rStyle w:val="divdocumentdivaddressli"/>
          <w:rFonts w:ascii="Arial" w:hAnsi="Arial" w:cs="Arial"/>
        </w:rPr>
        <w:t xml:space="preserve">(Open to relocate) </w:t>
      </w:r>
      <w:r w:rsidRPr="00C910ED">
        <w:rPr>
          <w:rStyle w:val="documentbullet"/>
          <w:rFonts w:ascii="Arial" w:hAnsi="Arial" w:cs="Arial"/>
          <w:sz w:val="24"/>
          <w:szCs w:val="24"/>
        </w:rPr>
        <w:t>♦</w:t>
      </w:r>
      <w:r w:rsidRPr="00C910ED">
        <w:rPr>
          <w:rStyle w:val="divdocumentdivaddressli"/>
          <w:rFonts w:ascii="Arial" w:hAnsi="Arial" w:cs="Arial"/>
        </w:rPr>
        <w:t> </w:t>
      </w:r>
      <w:r w:rsidRPr="00C910ED">
        <w:rPr>
          <w:rStyle w:val="span"/>
          <w:rFonts w:ascii="Arial" w:hAnsi="Arial" w:cs="Arial"/>
        </w:rPr>
        <w:t>(445) 256</w:t>
      </w:r>
      <w:r w:rsidRPr="00C910ED">
        <w:rPr>
          <w:rStyle w:val="span"/>
          <w:rFonts w:ascii="Arial" w:hAnsi="Arial" w:cs="Arial"/>
        </w:rPr>
        <w:noBreakHyphen/>
        <w:t>2688</w:t>
      </w:r>
      <w:r w:rsidRPr="00C910ED">
        <w:rPr>
          <w:rStyle w:val="divdocumentdivaddressli"/>
          <w:rFonts w:ascii="Arial" w:hAnsi="Arial" w:cs="Arial"/>
        </w:rPr>
        <w:t xml:space="preserve"> </w:t>
      </w:r>
      <w:r w:rsidRPr="00C910ED">
        <w:rPr>
          <w:rStyle w:val="documentbullet"/>
          <w:rFonts w:ascii="Arial" w:hAnsi="Arial" w:cs="Arial"/>
          <w:sz w:val="24"/>
          <w:szCs w:val="24"/>
        </w:rPr>
        <w:t>♦</w:t>
      </w:r>
      <w:r w:rsidRPr="00C910ED">
        <w:rPr>
          <w:rStyle w:val="divdocumentdivaddressli"/>
          <w:rFonts w:ascii="Arial" w:hAnsi="Arial" w:cs="Arial"/>
        </w:rPr>
        <w:t> </w:t>
      </w:r>
      <w:r w:rsidRPr="00C910ED">
        <w:rPr>
          <w:rStyle w:val="span"/>
          <w:rFonts w:ascii="Arial" w:hAnsi="Arial" w:cs="Arial"/>
        </w:rPr>
        <w:t>rokib.zaman1982@gmail.com</w:t>
      </w:r>
    </w:p>
    <w:p w14:paraId="42A5E28D" w14:textId="77777777" w:rsidR="00676BBB" w:rsidRPr="00C910ED" w:rsidRDefault="00676BBB">
      <w:pPr>
        <w:pStyle w:val="div"/>
        <w:spacing w:line="140" w:lineRule="exact"/>
        <w:jc w:val="center"/>
        <w:rPr>
          <w:rFonts w:ascii="Arial" w:hAnsi="Arial" w:cs="Arial"/>
          <w:sz w:val="14"/>
          <w:szCs w:val="14"/>
        </w:rPr>
      </w:pPr>
    </w:p>
    <w:p w14:paraId="70F11C1A" w14:textId="77777777" w:rsidR="00676BBB" w:rsidRPr="00C910ED" w:rsidRDefault="00C910ED" w:rsidP="00D811E5">
      <w:pPr>
        <w:pStyle w:val="divdocumentdivheading"/>
        <w:tabs>
          <w:tab w:val="left" w:pos="3717"/>
          <w:tab w:val="left" w:pos="10760"/>
        </w:tabs>
        <w:spacing w:before="120"/>
        <w:jc w:val="center"/>
        <w:rPr>
          <w:rFonts w:ascii="Arial" w:hAnsi="Arial" w:cs="Arial"/>
          <w:b/>
          <w:bCs/>
          <w:smallCaps/>
        </w:rPr>
      </w:pPr>
      <w:r w:rsidRPr="00C910ED">
        <w:rPr>
          <w:rFonts w:ascii="Arial" w:hAnsi="Arial" w:cs="Arial"/>
          <w:b/>
          <w:bCs/>
          <w:smallCaps/>
        </w:rPr>
        <w:t xml:space="preserve"> </w:t>
      </w:r>
      <w:r w:rsidRPr="00C910ED">
        <w:rPr>
          <w:rFonts w:ascii="Arial" w:hAnsi="Arial" w:cs="Arial"/>
          <w:b/>
          <w:bCs/>
          <w:strike/>
          <w:color w:val="34383C"/>
        </w:rPr>
        <w:tab/>
      </w:r>
      <w:r w:rsidRPr="00C910ED">
        <w:rPr>
          <w:rStyle w:val="divdocumentdivsectiontitle"/>
          <w:rFonts w:ascii="Arial" w:hAnsi="Arial" w:cs="Arial"/>
          <w:b/>
          <w:bCs/>
          <w:smallCaps/>
          <w:sz w:val="24"/>
          <w:szCs w:val="24"/>
          <w:shd w:val="clear" w:color="auto" w:fill="FFFFFF"/>
        </w:rPr>
        <w:t xml:space="preserve">   Professional Summary   </w:t>
      </w:r>
      <w:r w:rsidRPr="00C910ED">
        <w:rPr>
          <w:rFonts w:ascii="Arial" w:hAnsi="Arial" w:cs="Arial"/>
          <w:b/>
          <w:bCs/>
          <w:strike/>
          <w:color w:val="34383C"/>
        </w:rPr>
        <w:tab/>
      </w:r>
    </w:p>
    <w:p w14:paraId="6CD00C53" w14:textId="33528F2B" w:rsidR="00676BBB" w:rsidRPr="00C910ED" w:rsidRDefault="00C910ED" w:rsidP="00C910ED">
      <w:pPr>
        <w:pStyle w:val="p"/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C910ED">
        <w:rPr>
          <w:rFonts w:ascii="Arial" w:hAnsi="Arial" w:cs="Arial"/>
          <w:sz w:val="20"/>
          <w:szCs w:val="20"/>
        </w:rPr>
        <w:t>Results-driven sales operations and analytics leader with dual master's degrees in Business Analytics and Marketing, offering extensive experience in sales forecasting, performance optimization, and data-driven decision-making. Adept at leveraging advanced analytics tools (Tableau, SQL, Python, Advanced Excel) to drive business insights, optimize sales compensation, and enhance operational efficiency. Proven success in designing incentive programs,</w:t>
      </w:r>
      <w:r w:rsidR="00D811E5">
        <w:rPr>
          <w:rFonts w:ascii="Arial" w:hAnsi="Arial" w:cs="Arial"/>
          <w:sz w:val="20"/>
          <w:szCs w:val="20"/>
        </w:rPr>
        <w:t xml:space="preserve"> compensation management programs,</w:t>
      </w:r>
      <w:r w:rsidRPr="00C910ED">
        <w:rPr>
          <w:rFonts w:ascii="Arial" w:hAnsi="Arial" w:cs="Arial"/>
          <w:sz w:val="20"/>
          <w:szCs w:val="20"/>
        </w:rPr>
        <w:t xml:space="preserve"> streamlining sales processes, and leading territory expansion strategies that drive revenue growth and cost savings. Recognized as a top performer for contributions to sales analytics and operational excellence.</w:t>
      </w:r>
    </w:p>
    <w:p w14:paraId="0475C82A" w14:textId="77777777" w:rsidR="00676BBB" w:rsidRPr="00C910ED" w:rsidRDefault="00C910ED" w:rsidP="00D811E5">
      <w:pPr>
        <w:pStyle w:val="divdocumentdivheading"/>
        <w:tabs>
          <w:tab w:val="left" w:pos="4853"/>
          <w:tab w:val="left" w:pos="10760"/>
        </w:tabs>
        <w:spacing w:before="120" w:line="320" w:lineRule="atLeast"/>
        <w:jc w:val="center"/>
        <w:rPr>
          <w:rFonts w:ascii="Arial" w:hAnsi="Arial" w:cs="Arial"/>
          <w:b/>
          <w:bCs/>
          <w:smallCaps/>
        </w:rPr>
      </w:pPr>
      <w:r w:rsidRPr="00C910ED">
        <w:rPr>
          <w:rFonts w:ascii="Arial" w:hAnsi="Arial" w:cs="Arial"/>
          <w:b/>
          <w:bCs/>
          <w:smallCaps/>
        </w:rPr>
        <w:t xml:space="preserve"> </w:t>
      </w:r>
      <w:r w:rsidRPr="00C910ED">
        <w:rPr>
          <w:rFonts w:ascii="Arial" w:hAnsi="Arial" w:cs="Arial"/>
          <w:b/>
          <w:bCs/>
          <w:strike/>
          <w:color w:val="34383C"/>
        </w:rPr>
        <w:tab/>
      </w:r>
      <w:r w:rsidRPr="00C910ED">
        <w:rPr>
          <w:rStyle w:val="divdocumentdivsectiontitle"/>
          <w:rFonts w:ascii="Arial" w:hAnsi="Arial" w:cs="Arial"/>
          <w:b/>
          <w:bCs/>
          <w:smallCaps/>
          <w:sz w:val="24"/>
          <w:szCs w:val="24"/>
          <w:shd w:val="clear" w:color="auto" w:fill="FFFFFF"/>
        </w:rPr>
        <w:t xml:space="preserve">   Skills   </w:t>
      </w:r>
      <w:r w:rsidRPr="00C910ED">
        <w:rPr>
          <w:rFonts w:ascii="Arial" w:hAnsi="Arial" w:cs="Arial"/>
          <w:b/>
          <w:bCs/>
          <w:strike/>
          <w:color w:val="34383C"/>
        </w:rPr>
        <w:tab/>
      </w:r>
    </w:p>
    <w:tbl>
      <w:tblPr>
        <w:tblStyle w:val="documentinfo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30"/>
        <w:gridCol w:w="300"/>
        <w:gridCol w:w="5230"/>
      </w:tblGrid>
      <w:tr w:rsidR="00676BBB" w:rsidRPr="00C910ED" w14:paraId="4AC79148" w14:textId="77777777">
        <w:trPr>
          <w:tblCellSpacing w:w="0" w:type="dxa"/>
        </w:trPr>
        <w:tc>
          <w:tcPr>
            <w:tcW w:w="5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C980C" w14:textId="77777777" w:rsidR="00676BBB" w:rsidRPr="00C910ED" w:rsidRDefault="00C910ED" w:rsidP="00C910ED">
            <w:pPr>
              <w:pStyle w:val="divdocumentskliSeculli"/>
              <w:numPr>
                <w:ilvl w:val="0"/>
                <w:numId w:val="1"/>
              </w:numPr>
              <w:spacing w:line="320" w:lineRule="atLeast"/>
              <w:ind w:left="200" w:hanging="210"/>
              <w:rPr>
                <w:rStyle w:val="span"/>
                <w:rFonts w:ascii="Arial" w:hAnsi="Arial" w:cs="Arial"/>
                <w:sz w:val="20"/>
                <w:szCs w:val="20"/>
              </w:rPr>
            </w:pPr>
            <w:r w:rsidRPr="00C910ED">
              <w:rPr>
                <w:rStyle w:val="Strong1"/>
                <w:rFonts w:ascii="Arial" w:hAnsi="Arial" w:cs="Arial"/>
                <w:b/>
                <w:bCs/>
                <w:sz w:val="20"/>
                <w:szCs w:val="20"/>
              </w:rPr>
              <w:t>Sales &amp; Business Analytics</w:t>
            </w:r>
            <w:r w:rsidRPr="00C910ED">
              <w:rPr>
                <w:rStyle w:val="span"/>
                <w:rFonts w:ascii="Arial" w:hAnsi="Arial" w:cs="Arial"/>
                <w:sz w:val="20"/>
                <w:szCs w:val="20"/>
              </w:rPr>
              <w:t xml:space="preserve"> – Sales forecasting, performance metrics, incentive compensation planning, sales process optimization</w:t>
            </w:r>
          </w:p>
          <w:p w14:paraId="6DB1E550" w14:textId="77777777" w:rsidR="00676BBB" w:rsidRPr="00C910ED" w:rsidRDefault="00676BBB" w:rsidP="00C910ED">
            <w:pPr>
              <w:pStyle w:val="div"/>
              <w:spacing w:line="320" w:lineRule="atLeast"/>
              <w:rPr>
                <w:rStyle w:val="documentskliSecparagraph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72FE9" w14:textId="77777777" w:rsidR="00676BBB" w:rsidRPr="00C910ED" w:rsidRDefault="00676BBB" w:rsidP="00C910ED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5F59A" w14:textId="77777777" w:rsidR="00676BBB" w:rsidRPr="00C910ED" w:rsidRDefault="00C910ED" w:rsidP="00C910ED">
            <w:pPr>
              <w:pStyle w:val="divdocumentskliSeculli"/>
              <w:numPr>
                <w:ilvl w:val="0"/>
                <w:numId w:val="2"/>
              </w:numPr>
              <w:spacing w:line="320" w:lineRule="atLeast"/>
              <w:ind w:left="200" w:hanging="210"/>
              <w:rPr>
                <w:rStyle w:val="span"/>
                <w:rFonts w:ascii="Arial" w:hAnsi="Arial" w:cs="Arial"/>
                <w:sz w:val="20"/>
                <w:szCs w:val="20"/>
              </w:rPr>
            </w:pPr>
            <w:r w:rsidRPr="00C910ED">
              <w:rPr>
                <w:rStyle w:val="Strong1"/>
                <w:rFonts w:ascii="Arial" w:hAnsi="Arial" w:cs="Arial"/>
                <w:b/>
                <w:bCs/>
                <w:sz w:val="20"/>
                <w:szCs w:val="20"/>
              </w:rPr>
              <w:t>Data Analysis &amp; Visualization</w:t>
            </w:r>
            <w:r w:rsidRPr="00C910ED">
              <w:rPr>
                <w:rStyle w:val="span"/>
                <w:rFonts w:ascii="Arial" w:hAnsi="Arial" w:cs="Arial"/>
                <w:sz w:val="20"/>
                <w:szCs w:val="20"/>
              </w:rPr>
              <w:t xml:space="preserve"> – Tableau, Advanced Excel, SQL, Python, R-Studio, KPI dashboard development</w:t>
            </w:r>
          </w:p>
          <w:p w14:paraId="319C0DBB" w14:textId="77777777" w:rsidR="00676BBB" w:rsidRPr="00C910ED" w:rsidRDefault="00676BBB" w:rsidP="00C910ED">
            <w:pPr>
              <w:pStyle w:val="div"/>
              <w:spacing w:line="320" w:lineRule="atLeast"/>
              <w:rPr>
                <w:rStyle w:val="documentskliSecparagraph"/>
                <w:rFonts w:ascii="Arial" w:hAnsi="Arial" w:cs="Arial"/>
                <w:sz w:val="20"/>
                <w:szCs w:val="20"/>
              </w:rPr>
            </w:pPr>
          </w:p>
        </w:tc>
      </w:tr>
      <w:tr w:rsidR="00676BBB" w:rsidRPr="00C910ED" w14:paraId="3834C449" w14:textId="77777777">
        <w:trPr>
          <w:tblCellSpacing w:w="0" w:type="dxa"/>
        </w:trPr>
        <w:tc>
          <w:tcPr>
            <w:tcW w:w="523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651D4288" w14:textId="77777777" w:rsidR="00676BBB" w:rsidRPr="00C910ED" w:rsidRDefault="00C910ED" w:rsidP="00C910ED">
            <w:pPr>
              <w:pStyle w:val="divdocumentskliSeculli"/>
              <w:numPr>
                <w:ilvl w:val="0"/>
                <w:numId w:val="3"/>
              </w:numPr>
              <w:spacing w:line="320" w:lineRule="atLeast"/>
              <w:ind w:left="200" w:hanging="210"/>
              <w:rPr>
                <w:rStyle w:val="span"/>
                <w:rFonts w:ascii="Arial" w:hAnsi="Arial" w:cs="Arial"/>
                <w:sz w:val="20"/>
                <w:szCs w:val="20"/>
              </w:rPr>
            </w:pPr>
            <w:r w:rsidRPr="00C910ED">
              <w:rPr>
                <w:rStyle w:val="Strong1"/>
                <w:rFonts w:ascii="Arial" w:hAnsi="Arial" w:cs="Arial"/>
                <w:b/>
                <w:bCs/>
                <w:sz w:val="20"/>
                <w:szCs w:val="20"/>
              </w:rPr>
              <w:t>Sales Operations &amp; Strategy</w:t>
            </w:r>
            <w:r w:rsidRPr="00C910ED">
              <w:rPr>
                <w:rStyle w:val="span"/>
                <w:rFonts w:ascii="Arial" w:hAnsi="Arial" w:cs="Arial"/>
                <w:sz w:val="20"/>
                <w:szCs w:val="20"/>
              </w:rPr>
              <w:t xml:space="preserve"> – Sales compensation design, territory management, go-to-market (GTM) strategy, budgeting &amp; cost optimization</w:t>
            </w:r>
          </w:p>
          <w:p w14:paraId="2E8E5145" w14:textId="77777777" w:rsidR="00676BBB" w:rsidRPr="00C910ED" w:rsidRDefault="00676BBB" w:rsidP="00C910ED">
            <w:pPr>
              <w:pStyle w:val="div"/>
              <w:spacing w:line="320" w:lineRule="atLeast"/>
              <w:rPr>
                <w:rStyle w:val="documentskliSecparagraph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24D09331" w14:textId="77777777" w:rsidR="00676BBB" w:rsidRPr="00C910ED" w:rsidRDefault="00676BBB" w:rsidP="00C910ED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70AB9172" w14:textId="77777777" w:rsidR="00676BBB" w:rsidRPr="00C910ED" w:rsidRDefault="00C910ED" w:rsidP="00C910ED">
            <w:pPr>
              <w:pStyle w:val="divdocumentskliSeculli"/>
              <w:numPr>
                <w:ilvl w:val="0"/>
                <w:numId w:val="4"/>
              </w:numPr>
              <w:spacing w:line="320" w:lineRule="atLeast"/>
              <w:ind w:left="200" w:hanging="210"/>
              <w:rPr>
                <w:rStyle w:val="span"/>
                <w:rFonts w:ascii="Arial" w:hAnsi="Arial" w:cs="Arial"/>
                <w:sz w:val="20"/>
                <w:szCs w:val="20"/>
              </w:rPr>
            </w:pPr>
            <w:r w:rsidRPr="00C910ED">
              <w:rPr>
                <w:rStyle w:val="Strong1"/>
                <w:rFonts w:ascii="Arial" w:hAnsi="Arial" w:cs="Arial"/>
                <w:b/>
                <w:bCs/>
                <w:sz w:val="20"/>
                <w:szCs w:val="20"/>
              </w:rPr>
              <w:t>Business Intelligence &amp; Reporting</w:t>
            </w:r>
            <w:r w:rsidRPr="00C910ED">
              <w:rPr>
                <w:rStyle w:val="span"/>
                <w:rFonts w:ascii="Arial" w:hAnsi="Arial" w:cs="Arial"/>
                <w:sz w:val="20"/>
                <w:szCs w:val="20"/>
              </w:rPr>
              <w:t xml:space="preserve"> – Data governance, sales reporting automation, cross-functional collaboration</w:t>
            </w:r>
          </w:p>
          <w:p w14:paraId="00F7A9AB" w14:textId="77777777" w:rsidR="00676BBB" w:rsidRPr="00C910ED" w:rsidRDefault="00676BBB" w:rsidP="00C910ED">
            <w:pPr>
              <w:pStyle w:val="div"/>
              <w:spacing w:line="320" w:lineRule="atLeast"/>
              <w:rPr>
                <w:rStyle w:val="documentskliSecparagraph"/>
                <w:rFonts w:ascii="Arial" w:hAnsi="Arial" w:cs="Arial"/>
                <w:sz w:val="20"/>
                <w:szCs w:val="20"/>
              </w:rPr>
            </w:pPr>
          </w:p>
        </w:tc>
      </w:tr>
      <w:tr w:rsidR="00676BBB" w:rsidRPr="00C910ED" w14:paraId="49382EBD" w14:textId="77777777">
        <w:trPr>
          <w:tblCellSpacing w:w="0" w:type="dxa"/>
        </w:trPr>
        <w:tc>
          <w:tcPr>
            <w:tcW w:w="523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5B5B0314" w14:textId="77777777" w:rsidR="00676BBB" w:rsidRPr="00C910ED" w:rsidRDefault="00C910ED" w:rsidP="00C910ED">
            <w:pPr>
              <w:pStyle w:val="divdocumentskliSeculli"/>
              <w:numPr>
                <w:ilvl w:val="0"/>
                <w:numId w:val="5"/>
              </w:numPr>
              <w:spacing w:line="320" w:lineRule="atLeast"/>
              <w:ind w:left="200" w:hanging="210"/>
              <w:rPr>
                <w:rStyle w:val="span"/>
                <w:rFonts w:ascii="Arial" w:hAnsi="Arial" w:cs="Arial"/>
                <w:sz w:val="20"/>
                <w:szCs w:val="20"/>
              </w:rPr>
            </w:pPr>
            <w:r w:rsidRPr="00C910ED">
              <w:rPr>
                <w:rStyle w:val="Strong1"/>
                <w:rFonts w:ascii="Arial" w:hAnsi="Arial" w:cs="Arial"/>
                <w:b/>
                <w:bCs/>
                <w:sz w:val="20"/>
                <w:szCs w:val="20"/>
              </w:rPr>
              <w:t>Retail &amp; Distribution Management</w:t>
            </w:r>
            <w:r w:rsidRPr="00C910ED">
              <w:rPr>
                <w:rStyle w:val="span"/>
                <w:rFonts w:ascii="Arial" w:hAnsi="Arial" w:cs="Arial"/>
                <w:sz w:val="20"/>
                <w:szCs w:val="20"/>
              </w:rPr>
              <w:t xml:space="preserve"> – Channel operations strategy, distributor engagement, trade marketing, below-the-line (BTL) strategies</w:t>
            </w:r>
          </w:p>
          <w:p w14:paraId="4D920469" w14:textId="77777777" w:rsidR="00676BBB" w:rsidRPr="00C910ED" w:rsidRDefault="00676BBB" w:rsidP="00C910ED">
            <w:pPr>
              <w:pStyle w:val="div"/>
              <w:spacing w:line="320" w:lineRule="atLeast"/>
              <w:rPr>
                <w:rStyle w:val="documentskliSecparagraph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75C00A6E" w14:textId="77777777" w:rsidR="00676BBB" w:rsidRPr="00C910ED" w:rsidRDefault="00676BBB" w:rsidP="00C910ED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635D1971" w14:textId="77777777" w:rsidR="00676BBB" w:rsidRPr="00C910ED" w:rsidRDefault="00C910ED" w:rsidP="00C910ED">
            <w:pPr>
              <w:pStyle w:val="divdocumentskliSeculli"/>
              <w:numPr>
                <w:ilvl w:val="0"/>
                <w:numId w:val="6"/>
              </w:numPr>
              <w:spacing w:line="320" w:lineRule="atLeast"/>
              <w:ind w:left="200" w:hanging="210"/>
              <w:rPr>
                <w:rStyle w:val="span"/>
                <w:rFonts w:ascii="Arial" w:hAnsi="Arial" w:cs="Arial"/>
                <w:sz w:val="20"/>
                <w:szCs w:val="20"/>
              </w:rPr>
            </w:pPr>
            <w:r w:rsidRPr="00C910ED">
              <w:rPr>
                <w:rStyle w:val="Strong1"/>
                <w:rFonts w:ascii="Arial" w:hAnsi="Arial" w:cs="Arial"/>
                <w:b/>
                <w:bCs/>
                <w:sz w:val="20"/>
                <w:szCs w:val="20"/>
              </w:rPr>
              <w:t>Process Improvement &amp; Cost Efficiency</w:t>
            </w:r>
            <w:r w:rsidRPr="00C910ED">
              <w:rPr>
                <w:rStyle w:val="span"/>
                <w:rFonts w:ascii="Arial" w:hAnsi="Arial" w:cs="Arial"/>
                <w:sz w:val="20"/>
                <w:szCs w:val="20"/>
              </w:rPr>
              <w:t xml:space="preserve"> – Sales automation, workflow optimization, data-driven decision-making</w:t>
            </w:r>
          </w:p>
          <w:p w14:paraId="05A5EB15" w14:textId="77777777" w:rsidR="00676BBB" w:rsidRPr="00C910ED" w:rsidRDefault="00676BBB" w:rsidP="00C910ED">
            <w:pPr>
              <w:pStyle w:val="div"/>
              <w:spacing w:line="320" w:lineRule="atLeast"/>
              <w:rPr>
                <w:rStyle w:val="documentskliSecparagraph"/>
                <w:rFonts w:ascii="Arial" w:hAnsi="Arial" w:cs="Arial"/>
                <w:sz w:val="20"/>
                <w:szCs w:val="20"/>
              </w:rPr>
            </w:pPr>
          </w:p>
        </w:tc>
      </w:tr>
    </w:tbl>
    <w:p w14:paraId="0B65E5A6" w14:textId="77777777" w:rsidR="00676BBB" w:rsidRPr="00C910ED" w:rsidRDefault="00C910ED" w:rsidP="00C910ED">
      <w:pPr>
        <w:pStyle w:val="divdocumentdivheading"/>
        <w:tabs>
          <w:tab w:val="left" w:pos="4292"/>
          <w:tab w:val="left" w:pos="10760"/>
        </w:tabs>
        <w:spacing w:before="120" w:line="320" w:lineRule="atLeast"/>
        <w:jc w:val="center"/>
        <w:rPr>
          <w:rFonts w:ascii="Arial" w:hAnsi="Arial" w:cs="Arial"/>
          <w:b/>
          <w:bCs/>
          <w:smallCaps/>
        </w:rPr>
      </w:pPr>
      <w:r w:rsidRPr="00C910ED">
        <w:rPr>
          <w:rFonts w:ascii="Arial" w:hAnsi="Arial" w:cs="Arial"/>
          <w:b/>
          <w:bCs/>
          <w:smallCaps/>
        </w:rPr>
        <w:t xml:space="preserve"> </w:t>
      </w:r>
      <w:r w:rsidRPr="00C910ED">
        <w:rPr>
          <w:rFonts w:ascii="Arial" w:hAnsi="Arial" w:cs="Arial"/>
          <w:b/>
          <w:bCs/>
          <w:strike/>
          <w:color w:val="34383C"/>
        </w:rPr>
        <w:tab/>
      </w:r>
      <w:r w:rsidRPr="00C910ED">
        <w:rPr>
          <w:rStyle w:val="divdocumentdivsectiontitle"/>
          <w:rFonts w:ascii="Arial" w:hAnsi="Arial" w:cs="Arial"/>
          <w:b/>
          <w:bCs/>
          <w:smallCaps/>
          <w:sz w:val="24"/>
          <w:szCs w:val="24"/>
          <w:shd w:val="clear" w:color="auto" w:fill="FFFFFF"/>
        </w:rPr>
        <w:t xml:space="preserve">   Work History   </w:t>
      </w:r>
      <w:r w:rsidRPr="00C910ED">
        <w:rPr>
          <w:rFonts w:ascii="Arial" w:hAnsi="Arial" w:cs="Arial"/>
          <w:b/>
          <w:bCs/>
          <w:strike/>
          <w:color w:val="34383C"/>
        </w:rPr>
        <w:tab/>
      </w:r>
    </w:p>
    <w:p w14:paraId="5F27D4BD" w14:textId="41E7A37E" w:rsidR="00676BBB" w:rsidRPr="00C910ED" w:rsidRDefault="00C910ED" w:rsidP="00C910ED">
      <w:pPr>
        <w:pStyle w:val="divdocumentsinglecolumn"/>
        <w:spacing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panjobtitle"/>
          <w:rFonts w:ascii="Arial" w:hAnsi="Arial" w:cs="Arial"/>
          <w:sz w:val="20"/>
          <w:szCs w:val="20"/>
        </w:rPr>
        <w:t xml:space="preserve">Graduate </w:t>
      </w:r>
      <w:r w:rsidR="00D811E5">
        <w:rPr>
          <w:rStyle w:val="spanjobtitle"/>
          <w:rFonts w:ascii="Arial" w:hAnsi="Arial" w:cs="Arial"/>
          <w:sz w:val="20"/>
          <w:szCs w:val="20"/>
        </w:rPr>
        <w:t>Student</w:t>
      </w:r>
      <w:r w:rsidRPr="00C910ED">
        <w:rPr>
          <w:rStyle w:val="span"/>
          <w:rFonts w:ascii="Arial" w:hAnsi="Arial" w:cs="Arial"/>
          <w:sz w:val="20"/>
          <w:szCs w:val="20"/>
        </w:rPr>
        <w:t>, 08/2023 - 12/2024</w:t>
      </w:r>
      <w:r w:rsidRPr="00C910ED">
        <w:rPr>
          <w:rStyle w:val="spanpaddedline"/>
          <w:rFonts w:ascii="Arial" w:hAnsi="Arial" w:cs="Arial"/>
          <w:sz w:val="20"/>
          <w:szCs w:val="20"/>
        </w:rPr>
        <w:t xml:space="preserve"> </w:t>
      </w:r>
    </w:p>
    <w:p w14:paraId="161942C9" w14:textId="77777777" w:rsidR="00676BBB" w:rsidRPr="00C910ED" w:rsidRDefault="00C910ED" w:rsidP="00C910ED">
      <w:pPr>
        <w:pStyle w:val="spanpaddedlineParagraph"/>
        <w:spacing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pancompanyname"/>
          <w:rFonts w:ascii="Arial" w:hAnsi="Arial" w:cs="Arial"/>
          <w:sz w:val="20"/>
          <w:szCs w:val="20"/>
        </w:rPr>
        <w:t>Temple University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Philadelphia, PA</w:t>
      </w:r>
    </w:p>
    <w:p w14:paraId="6223D09D" w14:textId="77777777" w:rsidR="00676BBB" w:rsidRPr="00C910ED" w:rsidRDefault="00C910ED" w:rsidP="00C910ED">
      <w:pPr>
        <w:pStyle w:val="divdocumentulli"/>
        <w:numPr>
          <w:ilvl w:val="0"/>
          <w:numId w:val="7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Data-Driven Decision Making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Developing expertise in statistical modeling, machine learning, and predictive analytics to drive strategic business insights.</w:t>
      </w:r>
    </w:p>
    <w:p w14:paraId="13070EB3" w14:textId="77777777" w:rsidR="00676BBB" w:rsidRPr="00C910ED" w:rsidRDefault="00C910ED" w:rsidP="00C910ED">
      <w:pPr>
        <w:pStyle w:val="divdocumentulli"/>
        <w:numPr>
          <w:ilvl w:val="0"/>
          <w:numId w:val="7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Advanced Analytical &amp; Technical Skills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Gaining hands-on experience with SQL, Python, R, and data visualization tools to solve complex business challenges.</w:t>
      </w:r>
    </w:p>
    <w:p w14:paraId="10CB9F94" w14:textId="77777777" w:rsidR="00676BBB" w:rsidRPr="00C910ED" w:rsidRDefault="00C910ED" w:rsidP="00C910ED">
      <w:pPr>
        <w:pStyle w:val="divdocumentulli"/>
        <w:numPr>
          <w:ilvl w:val="0"/>
          <w:numId w:val="7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Strategic Problem-Solving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Applying business analytics methodologies to optimize operations, improve efficiency, and support data-driven decision-making in real-world scenarios.</w:t>
      </w:r>
    </w:p>
    <w:p w14:paraId="6EB5AD3B" w14:textId="77777777" w:rsidR="00676BBB" w:rsidRPr="00C910ED" w:rsidRDefault="00C910ED" w:rsidP="00D811E5">
      <w:pPr>
        <w:pStyle w:val="divdocumentsinglecolumn"/>
        <w:spacing w:before="120"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panjobtitle"/>
          <w:rFonts w:ascii="Arial" w:hAnsi="Arial" w:cs="Arial"/>
          <w:sz w:val="20"/>
          <w:szCs w:val="20"/>
        </w:rPr>
        <w:t>Senior Manager, Sales Operations &amp; Analytics</w:t>
      </w:r>
      <w:r w:rsidRPr="00C910ED">
        <w:rPr>
          <w:rStyle w:val="span"/>
          <w:rFonts w:ascii="Arial" w:hAnsi="Arial" w:cs="Arial"/>
          <w:sz w:val="20"/>
          <w:szCs w:val="20"/>
        </w:rPr>
        <w:t>, 01/2023 - 07/2023</w:t>
      </w:r>
      <w:r w:rsidRPr="00C910ED">
        <w:rPr>
          <w:rStyle w:val="spanpaddedline"/>
          <w:rFonts w:ascii="Arial" w:hAnsi="Arial" w:cs="Arial"/>
          <w:sz w:val="20"/>
          <w:szCs w:val="20"/>
        </w:rPr>
        <w:t xml:space="preserve"> </w:t>
      </w:r>
    </w:p>
    <w:p w14:paraId="4AC3A0AD" w14:textId="77777777" w:rsidR="00676BBB" w:rsidRPr="00C910ED" w:rsidRDefault="00C910ED" w:rsidP="00C910ED">
      <w:pPr>
        <w:pStyle w:val="spanpaddedlineParagraph"/>
        <w:spacing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pancompanyname"/>
          <w:rFonts w:ascii="Arial" w:hAnsi="Arial" w:cs="Arial"/>
          <w:sz w:val="20"/>
          <w:szCs w:val="20"/>
        </w:rPr>
        <w:t>Praava Health Bangladesh Limited</w:t>
      </w:r>
      <w:r w:rsidRPr="00C910ED">
        <w:rPr>
          <w:rFonts w:ascii="Arial" w:hAnsi="Arial" w:cs="Arial"/>
          <w:sz w:val="20"/>
          <w:szCs w:val="20"/>
        </w:rPr>
        <w:t xml:space="preserve"> </w:t>
      </w:r>
    </w:p>
    <w:p w14:paraId="4DF7EA95" w14:textId="77777777" w:rsidR="00676BBB" w:rsidRPr="00C910ED" w:rsidRDefault="00C910ED" w:rsidP="00C910ED">
      <w:pPr>
        <w:pStyle w:val="divdocumentulli"/>
        <w:numPr>
          <w:ilvl w:val="0"/>
          <w:numId w:val="8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Sales Performance Optimization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Led national sales operations, enhancing sales compensation programs and boosting sales team KPIs by 20%.</w:t>
      </w:r>
    </w:p>
    <w:p w14:paraId="3AEF38E3" w14:textId="77777777" w:rsidR="00676BBB" w:rsidRPr="00C910ED" w:rsidRDefault="00C910ED" w:rsidP="00C910ED">
      <w:pPr>
        <w:pStyle w:val="divdocumentulli"/>
        <w:numPr>
          <w:ilvl w:val="0"/>
          <w:numId w:val="8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Data-Driven Decision Making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Designed and implemented interactive sales dashboards, enabling real-time performance tracking and strategic insights.</w:t>
      </w:r>
    </w:p>
    <w:p w14:paraId="06661F61" w14:textId="77777777" w:rsidR="00676BBB" w:rsidRPr="00C910ED" w:rsidRDefault="00C910ED" w:rsidP="00C910ED">
      <w:pPr>
        <w:pStyle w:val="divdocumentulli"/>
        <w:numPr>
          <w:ilvl w:val="0"/>
          <w:numId w:val="8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Advanced Sales Analytics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Conducted in-depth sales and customer data analysis to identify trends and drive executive decision-making.</w:t>
      </w:r>
    </w:p>
    <w:p w14:paraId="16CE8796" w14:textId="70ABF5E7" w:rsidR="00676BBB" w:rsidRPr="00C910ED" w:rsidRDefault="00C910ED" w:rsidP="00C910ED">
      <w:pPr>
        <w:pStyle w:val="divdocumentulli"/>
        <w:numPr>
          <w:ilvl w:val="0"/>
          <w:numId w:val="8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Compensation &amp; Incentives Management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Managed sales commission and incentive calculations </w:t>
      </w:r>
      <w:r w:rsidR="00D811E5">
        <w:rPr>
          <w:rStyle w:val="span"/>
          <w:rFonts w:ascii="Arial" w:hAnsi="Arial" w:cs="Arial"/>
          <w:sz w:val="20"/>
          <w:szCs w:val="20"/>
        </w:rPr>
        <w:t xml:space="preserve">while ensuring the highest standards of </w:t>
      </w:r>
      <w:r w:rsidRPr="00C910ED">
        <w:rPr>
          <w:rStyle w:val="span"/>
          <w:rFonts w:ascii="Arial" w:hAnsi="Arial" w:cs="Arial"/>
          <w:sz w:val="20"/>
          <w:szCs w:val="20"/>
        </w:rPr>
        <w:t>accuracy, ensuring compliance and fairness.</w:t>
      </w:r>
    </w:p>
    <w:p w14:paraId="0C343394" w14:textId="07A44299" w:rsidR="00676BBB" w:rsidRPr="00C910ED" w:rsidRDefault="00C910ED" w:rsidP="00C910ED">
      <w:pPr>
        <w:pStyle w:val="divdocumentulli"/>
        <w:numPr>
          <w:ilvl w:val="0"/>
          <w:numId w:val="8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Strategic Budget Forecasting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Spearheaded quarterly and annual S</w:t>
      </w:r>
      <w:r w:rsidR="00D811E5">
        <w:rPr>
          <w:rStyle w:val="span"/>
          <w:rFonts w:ascii="Arial" w:hAnsi="Arial" w:cs="Arial"/>
          <w:sz w:val="20"/>
          <w:szCs w:val="20"/>
        </w:rPr>
        <w:t xml:space="preserve">ales </w:t>
      </w:r>
      <w:r w:rsidRPr="00C910ED">
        <w:rPr>
          <w:rStyle w:val="span"/>
          <w:rFonts w:ascii="Arial" w:hAnsi="Arial" w:cs="Arial"/>
          <w:sz w:val="20"/>
          <w:szCs w:val="20"/>
        </w:rPr>
        <w:t>&amp;</w:t>
      </w:r>
      <w:r w:rsidR="00D811E5">
        <w:rPr>
          <w:rStyle w:val="span"/>
          <w:rFonts w:ascii="Arial" w:hAnsi="Arial" w:cs="Arial"/>
          <w:sz w:val="20"/>
          <w:szCs w:val="20"/>
        </w:rPr>
        <w:t xml:space="preserve"> </w:t>
      </w:r>
      <w:r w:rsidRPr="00C910ED">
        <w:rPr>
          <w:rStyle w:val="span"/>
          <w:rFonts w:ascii="Arial" w:hAnsi="Arial" w:cs="Arial"/>
          <w:sz w:val="20"/>
          <w:szCs w:val="20"/>
        </w:rPr>
        <w:t>D</w:t>
      </w:r>
      <w:r w:rsidR="00D811E5">
        <w:rPr>
          <w:rStyle w:val="span"/>
          <w:rFonts w:ascii="Arial" w:hAnsi="Arial" w:cs="Arial"/>
          <w:sz w:val="20"/>
          <w:szCs w:val="20"/>
        </w:rPr>
        <w:t>istribution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</w:t>
      </w:r>
      <w:r w:rsidR="00472A72">
        <w:rPr>
          <w:rStyle w:val="span"/>
          <w:rFonts w:ascii="Arial" w:hAnsi="Arial" w:cs="Arial"/>
          <w:sz w:val="20"/>
          <w:szCs w:val="20"/>
        </w:rPr>
        <w:t xml:space="preserve">(S&amp;D) </w:t>
      </w:r>
      <w:r w:rsidRPr="00C910ED">
        <w:rPr>
          <w:rStyle w:val="span"/>
          <w:rFonts w:ascii="Arial" w:hAnsi="Arial" w:cs="Arial"/>
          <w:sz w:val="20"/>
          <w:szCs w:val="20"/>
        </w:rPr>
        <w:t>budget forecasting, reducing costs by 20% through data-driven strategies.</w:t>
      </w:r>
    </w:p>
    <w:p w14:paraId="49AB5D14" w14:textId="77777777" w:rsidR="00676BBB" w:rsidRPr="00C910ED" w:rsidRDefault="00C910ED" w:rsidP="00C910ED">
      <w:pPr>
        <w:pStyle w:val="divdocumentulli"/>
        <w:numPr>
          <w:ilvl w:val="0"/>
          <w:numId w:val="8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lastRenderedPageBreak/>
        <w:t>Channel Operations Strategy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Developed a comprehensive strategy integrating data governance, performance reporting, and analytics to maximize sales efficiency.</w:t>
      </w:r>
    </w:p>
    <w:p w14:paraId="4E1E9777" w14:textId="77777777" w:rsidR="00676BBB" w:rsidRPr="00C910ED" w:rsidRDefault="00C910ED" w:rsidP="00D811E5">
      <w:pPr>
        <w:pStyle w:val="divdocumentsinglecolumn"/>
        <w:spacing w:before="120"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panjobtitle"/>
          <w:rFonts w:ascii="Arial" w:hAnsi="Arial" w:cs="Arial"/>
          <w:sz w:val="20"/>
          <w:szCs w:val="20"/>
        </w:rPr>
        <w:t>Lead Manager, Distribution &amp; Sales Analytics</w:t>
      </w:r>
      <w:r w:rsidRPr="00C910ED">
        <w:rPr>
          <w:rStyle w:val="span"/>
          <w:rFonts w:ascii="Arial" w:hAnsi="Arial" w:cs="Arial"/>
          <w:sz w:val="20"/>
          <w:szCs w:val="20"/>
        </w:rPr>
        <w:t>, 11/2019 - 06/2022</w:t>
      </w:r>
      <w:r w:rsidRPr="00C910ED">
        <w:rPr>
          <w:rStyle w:val="spanpaddedline"/>
          <w:rFonts w:ascii="Arial" w:hAnsi="Arial" w:cs="Arial"/>
          <w:sz w:val="20"/>
          <w:szCs w:val="20"/>
        </w:rPr>
        <w:t xml:space="preserve"> </w:t>
      </w:r>
    </w:p>
    <w:p w14:paraId="06A589D9" w14:textId="77777777" w:rsidR="00676BBB" w:rsidRPr="00C910ED" w:rsidRDefault="00C910ED" w:rsidP="00C910ED">
      <w:pPr>
        <w:pStyle w:val="spanpaddedlineParagraph"/>
        <w:spacing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pancompanyname"/>
          <w:rFonts w:ascii="Arial" w:hAnsi="Arial" w:cs="Arial"/>
          <w:sz w:val="20"/>
          <w:szCs w:val="20"/>
        </w:rPr>
        <w:t>Digital Healthcare Solutions</w:t>
      </w:r>
      <w:r w:rsidRPr="00C910ED">
        <w:rPr>
          <w:rFonts w:ascii="Arial" w:hAnsi="Arial" w:cs="Arial"/>
          <w:sz w:val="20"/>
          <w:szCs w:val="20"/>
        </w:rPr>
        <w:t xml:space="preserve"> </w:t>
      </w:r>
    </w:p>
    <w:p w14:paraId="17A6069A" w14:textId="77777777" w:rsidR="00676BBB" w:rsidRPr="00C910ED" w:rsidRDefault="00C910ED" w:rsidP="00C910ED">
      <w:pPr>
        <w:pStyle w:val="divdocumentulli"/>
        <w:numPr>
          <w:ilvl w:val="0"/>
          <w:numId w:val="9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Sales Operations &amp; Expansion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Led sales operations, managing vendor relations, distributor partnerships, and driving territory expansion strategies.</w:t>
      </w:r>
    </w:p>
    <w:p w14:paraId="57580155" w14:textId="77777777" w:rsidR="00676BBB" w:rsidRPr="00C910ED" w:rsidRDefault="00C910ED" w:rsidP="00C910ED">
      <w:pPr>
        <w:pStyle w:val="divdocumentulli"/>
        <w:numPr>
          <w:ilvl w:val="0"/>
          <w:numId w:val="9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Sales Analytics &amp; Reporting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Spearheaded the preparation and distribution of daily, weekly, and quarterly sales reports, enabling data-driven decision-making.</w:t>
      </w:r>
    </w:p>
    <w:p w14:paraId="66380D57" w14:textId="77777777" w:rsidR="00676BBB" w:rsidRPr="00C910ED" w:rsidRDefault="00C910ED" w:rsidP="00C910ED">
      <w:pPr>
        <w:pStyle w:val="divdocumentulli"/>
        <w:numPr>
          <w:ilvl w:val="0"/>
          <w:numId w:val="9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Compensation &amp; Incentives Management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Designed sales commission structures and performance incentives, ensuring 100% accuracy and timely payouts.</w:t>
      </w:r>
    </w:p>
    <w:p w14:paraId="0F64BF4A" w14:textId="77777777" w:rsidR="00676BBB" w:rsidRPr="00C910ED" w:rsidRDefault="00C910ED" w:rsidP="00C910ED">
      <w:pPr>
        <w:pStyle w:val="divdocumentulli"/>
        <w:numPr>
          <w:ilvl w:val="0"/>
          <w:numId w:val="9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Budget Optimization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Streamlined S&amp;D budgets, reducing procurement costs by 20% while maintaining operational efficiency.</w:t>
      </w:r>
    </w:p>
    <w:p w14:paraId="270B36F4" w14:textId="439BA7DF" w:rsidR="00676BBB" w:rsidRPr="00C910ED" w:rsidRDefault="00C910ED" w:rsidP="00C910ED">
      <w:pPr>
        <w:pStyle w:val="divdocumentulli"/>
        <w:numPr>
          <w:ilvl w:val="0"/>
          <w:numId w:val="9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Revenue Growth &amp; Market Strategy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Launched a new business vertical, generating $100K in revenue within six months through </w:t>
      </w:r>
      <w:r w:rsidR="00472A72">
        <w:rPr>
          <w:rStyle w:val="span"/>
          <w:rFonts w:ascii="Arial" w:hAnsi="Arial" w:cs="Arial"/>
          <w:sz w:val="20"/>
          <w:szCs w:val="20"/>
        </w:rPr>
        <w:t xml:space="preserve">a </w:t>
      </w:r>
      <w:r w:rsidRPr="00C910ED">
        <w:rPr>
          <w:rStyle w:val="span"/>
          <w:rFonts w:ascii="Arial" w:hAnsi="Arial" w:cs="Arial"/>
          <w:sz w:val="20"/>
          <w:szCs w:val="20"/>
        </w:rPr>
        <w:t>data-driven strategy.</w:t>
      </w:r>
    </w:p>
    <w:p w14:paraId="7447E38A" w14:textId="77777777" w:rsidR="00676BBB" w:rsidRPr="00C910ED" w:rsidRDefault="00C910ED" w:rsidP="00C910ED">
      <w:pPr>
        <w:pStyle w:val="divdocumentulli"/>
        <w:numPr>
          <w:ilvl w:val="0"/>
          <w:numId w:val="9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Award-Winning Performance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Recognized as 'Best Employee' for outstanding contributions to sales operations and process efficiency.</w:t>
      </w:r>
    </w:p>
    <w:p w14:paraId="04F1081E" w14:textId="77777777" w:rsidR="00676BBB" w:rsidRPr="00C910ED" w:rsidRDefault="00C910ED" w:rsidP="00D811E5">
      <w:pPr>
        <w:pStyle w:val="divdocumentsinglecolumn"/>
        <w:spacing w:before="120"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panjobtitle"/>
          <w:rFonts w:ascii="Arial" w:hAnsi="Arial" w:cs="Arial"/>
          <w:sz w:val="20"/>
          <w:szCs w:val="20"/>
        </w:rPr>
        <w:t>Manager, Distribution &amp; Retail Analytics</w:t>
      </w:r>
      <w:r w:rsidRPr="00C910ED">
        <w:rPr>
          <w:rStyle w:val="span"/>
          <w:rFonts w:ascii="Arial" w:hAnsi="Arial" w:cs="Arial"/>
          <w:sz w:val="20"/>
          <w:szCs w:val="20"/>
        </w:rPr>
        <w:t>, 11/2018 - 10/2019</w:t>
      </w:r>
      <w:r w:rsidRPr="00C910ED">
        <w:rPr>
          <w:rStyle w:val="spanpaddedline"/>
          <w:rFonts w:ascii="Arial" w:hAnsi="Arial" w:cs="Arial"/>
          <w:sz w:val="20"/>
          <w:szCs w:val="20"/>
        </w:rPr>
        <w:t xml:space="preserve"> </w:t>
      </w:r>
    </w:p>
    <w:p w14:paraId="2DD1186D" w14:textId="77777777" w:rsidR="00676BBB" w:rsidRPr="00C910ED" w:rsidRDefault="00C910ED" w:rsidP="00C910ED">
      <w:pPr>
        <w:pStyle w:val="spanpaddedlineParagraph"/>
        <w:spacing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pancompanyname"/>
          <w:rFonts w:ascii="Arial" w:hAnsi="Arial" w:cs="Arial"/>
          <w:sz w:val="20"/>
          <w:szCs w:val="20"/>
        </w:rPr>
        <w:t>Telenor Health AS</w:t>
      </w:r>
      <w:r w:rsidRPr="00C910ED">
        <w:rPr>
          <w:rFonts w:ascii="Arial" w:hAnsi="Arial" w:cs="Arial"/>
          <w:sz w:val="20"/>
          <w:szCs w:val="20"/>
        </w:rPr>
        <w:t xml:space="preserve"> </w:t>
      </w:r>
    </w:p>
    <w:p w14:paraId="49A2E9E9" w14:textId="77777777" w:rsidR="00676BBB" w:rsidRPr="00C910ED" w:rsidRDefault="00C910ED" w:rsidP="00C910ED">
      <w:pPr>
        <w:pStyle w:val="divdocumentulli"/>
        <w:numPr>
          <w:ilvl w:val="0"/>
          <w:numId w:val="10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Sales Performance Analytics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Led the creation of daily sales dashboards using advanced Excel formulas, ensuring accurate and timely insights for teams.</w:t>
      </w:r>
    </w:p>
    <w:p w14:paraId="09F46118" w14:textId="77777777" w:rsidR="00676BBB" w:rsidRPr="00C910ED" w:rsidRDefault="00C910ED" w:rsidP="00C910ED">
      <w:pPr>
        <w:pStyle w:val="divdocumentulli"/>
        <w:numPr>
          <w:ilvl w:val="0"/>
          <w:numId w:val="10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Retail Growth Strategy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Increased retail penetration by 25% through trade marketing, Below-The-Line (BTL) strategies, and distributor engagement initiatives.</w:t>
      </w:r>
    </w:p>
    <w:p w14:paraId="7F3D9A33" w14:textId="77777777" w:rsidR="00676BBB" w:rsidRPr="00C910ED" w:rsidRDefault="00C910ED" w:rsidP="00C910ED">
      <w:pPr>
        <w:pStyle w:val="divdocumentulli"/>
        <w:numPr>
          <w:ilvl w:val="0"/>
          <w:numId w:val="10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Budget Optimization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Managed S&amp;D budget planning, achieving 15% cost savings in channel marketing programs while maintaining effectiveness.</w:t>
      </w:r>
    </w:p>
    <w:p w14:paraId="7951977A" w14:textId="77777777" w:rsidR="00676BBB" w:rsidRPr="00C910ED" w:rsidRDefault="00C910ED" w:rsidP="00C910ED">
      <w:pPr>
        <w:pStyle w:val="divdocumentulli"/>
        <w:numPr>
          <w:ilvl w:val="0"/>
          <w:numId w:val="10"/>
        </w:numPr>
        <w:spacing w:line="320" w:lineRule="atLeast"/>
        <w:ind w:left="460" w:hanging="210"/>
        <w:rPr>
          <w:rStyle w:val="span"/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Training &amp; Development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– Designed and delivered training programs for field teams and retailers, driving continuous performance improvement.</w:t>
      </w:r>
    </w:p>
    <w:p w14:paraId="4A2D1463" w14:textId="77777777" w:rsidR="00676BBB" w:rsidRPr="00C910ED" w:rsidRDefault="00C910ED" w:rsidP="00C910ED">
      <w:pPr>
        <w:pStyle w:val="divdocumentdivheading"/>
        <w:tabs>
          <w:tab w:val="left" w:pos="3017"/>
          <w:tab w:val="left" w:pos="10760"/>
        </w:tabs>
        <w:spacing w:before="120" w:line="320" w:lineRule="atLeast"/>
        <w:jc w:val="center"/>
        <w:rPr>
          <w:rFonts w:ascii="Arial" w:hAnsi="Arial" w:cs="Arial"/>
          <w:b/>
          <w:bCs/>
          <w:smallCaps/>
        </w:rPr>
      </w:pPr>
      <w:r w:rsidRPr="00C910ED">
        <w:rPr>
          <w:rFonts w:ascii="Arial" w:hAnsi="Arial" w:cs="Arial"/>
          <w:b/>
          <w:bCs/>
          <w:smallCaps/>
        </w:rPr>
        <w:t xml:space="preserve"> </w:t>
      </w:r>
      <w:r w:rsidRPr="00C910ED">
        <w:rPr>
          <w:rFonts w:ascii="Arial" w:hAnsi="Arial" w:cs="Arial"/>
          <w:b/>
          <w:bCs/>
          <w:strike/>
          <w:color w:val="34383C"/>
        </w:rPr>
        <w:tab/>
      </w:r>
      <w:r w:rsidRPr="00C910ED">
        <w:rPr>
          <w:rStyle w:val="divdocumentdivsectiontitle"/>
          <w:rFonts w:ascii="Arial" w:hAnsi="Arial" w:cs="Arial"/>
          <w:b/>
          <w:bCs/>
          <w:smallCaps/>
          <w:sz w:val="24"/>
          <w:szCs w:val="24"/>
          <w:shd w:val="clear" w:color="auto" w:fill="FFFFFF"/>
        </w:rPr>
        <w:t xml:space="preserve">   Previous Professional Experience   </w:t>
      </w:r>
      <w:r w:rsidRPr="00C910ED">
        <w:rPr>
          <w:rFonts w:ascii="Arial" w:hAnsi="Arial" w:cs="Arial"/>
          <w:b/>
          <w:bCs/>
          <w:strike/>
          <w:color w:val="34383C"/>
        </w:rPr>
        <w:tab/>
      </w:r>
    </w:p>
    <w:p w14:paraId="3E73F78D" w14:textId="77777777" w:rsidR="00676BBB" w:rsidRPr="00C910ED" w:rsidRDefault="00C910ED" w:rsidP="00C910ED">
      <w:pPr>
        <w:pStyle w:val="p"/>
        <w:spacing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Manager, Trade Marketing</w:t>
      </w:r>
      <w:r w:rsidRPr="00C910ED">
        <w:rPr>
          <w:rFonts w:ascii="Arial" w:hAnsi="Arial" w:cs="Arial"/>
          <w:sz w:val="20"/>
          <w:szCs w:val="20"/>
        </w:rPr>
        <w:t xml:space="preserve"> | Robi Axiata Limited | 10/2016 – 11/2018</w:t>
      </w:r>
      <w:r w:rsidRPr="00C910ED">
        <w:rPr>
          <w:rFonts w:ascii="Arial" w:hAnsi="Arial" w:cs="Arial"/>
          <w:sz w:val="20"/>
          <w:szCs w:val="20"/>
        </w:rPr>
        <w:br/>
        <w:t>Following Robi Axiata's acquisition of Airtel Bangladesh, led trade marketing strategies, promotional campaigns, and distributor engagement initiatives to drive brand visibility and optimize sales performance in the expanded market.</w:t>
      </w:r>
    </w:p>
    <w:p w14:paraId="01ECB10C" w14:textId="77777777" w:rsidR="00676BBB" w:rsidRPr="00C910ED" w:rsidRDefault="00C910ED" w:rsidP="00C910ED">
      <w:pPr>
        <w:pStyle w:val="p"/>
        <w:spacing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Assistant Manager, Trade Marketing</w:t>
      </w:r>
      <w:r w:rsidRPr="00C910ED">
        <w:rPr>
          <w:rFonts w:ascii="Arial" w:hAnsi="Arial" w:cs="Arial"/>
          <w:sz w:val="20"/>
          <w:szCs w:val="20"/>
        </w:rPr>
        <w:t xml:space="preserve"> | Airtel Bangladesh Limited (formerly Warid Telecom) | 01/2011 – 10/2016</w:t>
      </w:r>
      <w:r w:rsidRPr="00C910ED">
        <w:rPr>
          <w:rFonts w:ascii="Arial" w:hAnsi="Arial" w:cs="Arial"/>
          <w:sz w:val="20"/>
          <w:szCs w:val="20"/>
        </w:rPr>
        <w:br/>
        <w:t>Transitioned from Warid Telecom to Airtel Bangladesh after its acquisition, managing trade marketing initiatives, implementing Below-The-Line (BTL) strategies, and coordinating promotional activities to strengthen market presence and improve sales channel effectiveness.</w:t>
      </w:r>
    </w:p>
    <w:p w14:paraId="7050BE26" w14:textId="77777777" w:rsidR="00676BBB" w:rsidRPr="00C910ED" w:rsidRDefault="00C910ED" w:rsidP="00C910ED">
      <w:pPr>
        <w:pStyle w:val="p"/>
        <w:spacing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trong1"/>
          <w:rFonts w:ascii="Arial" w:hAnsi="Arial" w:cs="Arial"/>
          <w:b/>
          <w:bCs/>
          <w:sz w:val="20"/>
          <w:szCs w:val="20"/>
        </w:rPr>
        <w:t>Customer Service Executive</w:t>
      </w:r>
      <w:r w:rsidRPr="00C910ED">
        <w:rPr>
          <w:rFonts w:ascii="Arial" w:hAnsi="Arial" w:cs="Arial"/>
          <w:sz w:val="20"/>
          <w:szCs w:val="20"/>
        </w:rPr>
        <w:t xml:space="preserve"> | Warid Telecom International (later Airtel Bangladesh) | 08/2008 – 12/2010</w:t>
      </w:r>
      <w:r w:rsidRPr="00C910ED">
        <w:rPr>
          <w:rFonts w:ascii="Arial" w:hAnsi="Arial" w:cs="Arial"/>
          <w:sz w:val="20"/>
          <w:szCs w:val="20"/>
        </w:rPr>
        <w:br/>
        <w:t>Provided frontline customer support and process improvements, remaining with the company through its transition to Airtel Bangladesh and contributing to enhanced service delivery and customer satisfaction.</w:t>
      </w:r>
    </w:p>
    <w:p w14:paraId="649B98C3" w14:textId="77777777" w:rsidR="00676BBB" w:rsidRPr="00C910ED" w:rsidRDefault="00C910ED" w:rsidP="00C910ED">
      <w:pPr>
        <w:pStyle w:val="divdocumentdivheading"/>
        <w:tabs>
          <w:tab w:val="left" w:pos="4536"/>
          <w:tab w:val="left" w:pos="10760"/>
        </w:tabs>
        <w:spacing w:before="120" w:line="320" w:lineRule="atLeast"/>
        <w:jc w:val="center"/>
        <w:rPr>
          <w:rFonts w:ascii="Arial" w:hAnsi="Arial" w:cs="Arial"/>
          <w:b/>
          <w:bCs/>
          <w:smallCaps/>
        </w:rPr>
      </w:pPr>
      <w:r w:rsidRPr="00C910ED">
        <w:rPr>
          <w:rFonts w:ascii="Arial" w:hAnsi="Arial" w:cs="Arial"/>
          <w:b/>
          <w:bCs/>
          <w:smallCaps/>
        </w:rPr>
        <w:t xml:space="preserve"> </w:t>
      </w:r>
      <w:r w:rsidRPr="00C910ED">
        <w:rPr>
          <w:rFonts w:ascii="Arial" w:hAnsi="Arial" w:cs="Arial"/>
          <w:b/>
          <w:bCs/>
          <w:strike/>
          <w:color w:val="34383C"/>
        </w:rPr>
        <w:tab/>
      </w:r>
      <w:r w:rsidRPr="00C910ED">
        <w:rPr>
          <w:rStyle w:val="divdocumentdivsectiontitle"/>
          <w:rFonts w:ascii="Arial" w:hAnsi="Arial" w:cs="Arial"/>
          <w:b/>
          <w:bCs/>
          <w:smallCaps/>
          <w:sz w:val="24"/>
          <w:szCs w:val="24"/>
          <w:shd w:val="clear" w:color="auto" w:fill="FFFFFF"/>
        </w:rPr>
        <w:t xml:space="preserve">   Education   </w:t>
      </w:r>
      <w:r w:rsidRPr="00C910ED">
        <w:rPr>
          <w:rFonts w:ascii="Arial" w:hAnsi="Arial" w:cs="Arial"/>
          <w:b/>
          <w:bCs/>
          <w:strike/>
          <w:color w:val="34383C"/>
        </w:rPr>
        <w:tab/>
      </w:r>
    </w:p>
    <w:p w14:paraId="40406368" w14:textId="77777777" w:rsidR="00676BBB" w:rsidRPr="00C910ED" w:rsidRDefault="00C910ED" w:rsidP="00C910ED">
      <w:pPr>
        <w:pStyle w:val="divdocumentsinglecolumn"/>
        <w:spacing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pandegree"/>
          <w:rFonts w:ascii="Arial" w:hAnsi="Arial" w:cs="Arial"/>
          <w:sz w:val="20"/>
          <w:szCs w:val="20"/>
        </w:rPr>
        <w:t>Master of Science</w:t>
      </w:r>
      <w:r w:rsidRPr="00C910ED">
        <w:rPr>
          <w:rStyle w:val="span"/>
          <w:rFonts w:ascii="Arial" w:hAnsi="Arial" w:cs="Arial"/>
          <w:sz w:val="20"/>
          <w:szCs w:val="20"/>
        </w:rPr>
        <w:t>: Business Analytics, 12/2024</w:t>
      </w:r>
      <w:r w:rsidRPr="00C910ED">
        <w:rPr>
          <w:rStyle w:val="singlecolumnspanpaddedlinenth-child1"/>
          <w:rFonts w:ascii="Arial" w:hAnsi="Arial" w:cs="Arial"/>
          <w:sz w:val="20"/>
          <w:szCs w:val="20"/>
        </w:rPr>
        <w:t xml:space="preserve"> </w:t>
      </w:r>
    </w:p>
    <w:p w14:paraId="01325C36" w14:textId="769056DA" w:rsidR="00676BBB" w:rsidRPr="00C910ED" w:rsidRDefault="00C910ED" w:rsidP="00C910ED">
      <w:pPr>
        <w:pStyle w:val="spanpaddedlineParagraph"/>
        <w:spacing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pancompanyname"/>
          <w:rFonts w:ascii="Arial" w:hAnsi="Arial" w:cs="Arial"/>
          <w:b w:val="0"/>
          <w:bCs w:val="0"/>
          <w:sz w:val="20"/>
          <w:szCs w:val="20"/>
        </w:rPr>
        <w:t>Temple University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- Philadelphia, PA</w:t>
      </w:r>
    </w:p>
    <w:p w14:paraId="0408256A" w14:textId="1A60CFED" w:rsidR="00676BBB" w:rsidRPr="00C910ED" w:rsidRDefault="00C910ED" w:rsidP="00C910ED">
      <w:pPr>
        <w:pStyle w:val="divdocumentsinglecolumn"/>
        <w:spacing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pandegree"/>
          <w:rFonts w:ascii="Arial" w:hAnsi="Arial" w:cs="Arial"/>
          <w:sz w:val="20"/>
          <w:szCs w:val="20"/>
        </w:rPr>
        <w:t>MBA</w:t>
      </w:r>
      <w:r w:rsidRPr="00C910ED">
        <w:rPr>
          <w:rStyle w:val="span"/>
          <w:rFonts w:ascii="Arial" w:hAnsi="Arial" w:cs="Arial"/>
          <w:sz w:val="20"/>
          <w:szCs w:val="20"/>
        </w:rPr>
        <w:t>: Marketing</w:t>
      </w:r>
    </w:p>
    <w:p w14:paraId="479003EA" w14:textId="096EB131" w:rsidR="00676BBB" w:rsidRPr="00C910ED" w:rsidRDefault="00C910ED" w:rsidP="00C910ED">
      <w:pPr>
        <w:pStyle w:val="spanpaddedlineParagraph"/>
        <w:spacing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pancompanyname"/>
          <w:rFonts w:ascii="Arial" w:hAnsi="Arial" w:cs="Arial"/>
          <w:b w:val="0"/>
          <w:bCs w:val="0"/>
          <w:sz w:val="20"/>
          <w:szCs w:val="20"/>
        </w:rPr>
        <w:t>Independent University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- Bangladesh</w:t>
      </w:r>
    </w:p>
    <w:p w14:paraId="7AF2F404" w14:textId="0F156BC7" w:rsidR="00676BBB" w:rsidRPr="00C910ED" w:rsidRDefault="00C910ED" w:rsidP="00C910ED">
      <w:pPr>
        <w:pStyle w:val="divdocumentsinglecolumn"/>
        <w:spacing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pandegree"/>
          <w:rFonts w:ascii="Arial" w:hAnsi="Arial" w:cs="Arial"/>
          <w:sz w:val="20"/>
          <w:szCs w:val="20"/>
        </w:rPr>
        <w:t>BBA</w:t>
      </w:r>
      <w:r w:rsidRPr="00C910ED">
        <w:rPr>
          <w:rStyle w:val="span"/>
          <w:rFonts w:ascii="Arial" w:hAnsi="Arial" w:cs="Arial"/>
          <w:sz w:val="20"/>
          <w:szCs w:val="20"/>
        </w:rPr>
        <w:t>: Marketing</w:t>
      </w:r>
    </w:p>
    <w:p w14:paraId="55882D65" w14:textId="1782A132" w:rsidR="00676BBB" w:rsidRPr="00C910ED" w:rsidRDefault="00C910ED" w:rsidP="00C910ED">
      <w:pPr>
        <w:pStyle w:val="spanpaddedlineParagraph"/>
        <w:spacing w:line="320" w:lineRule="atLeast"/>
        <w:rPr>
          <w:rFonts w:ascii="Arial" w:hAnsi="Arial" w:cs="Arial"/>
          <w:sz w:val="20"/>
          <w:szCs w:val="20"/>
        </w:rPr>
      </w:pPr>
      <w:r w:rsidRPr="00C910ED">
        <w:rPr>
          <w:rStyle w:val="spancompanyname"/>
          <w:rFonts w:ascii="Arial" w:hAnsi="Arial" w:cs="Arial"/>
          <w:b w:val="0"/>
          <w:bCs w:val="0"/>
          <w:sz w:val="20"/>
          <w:szCs w:val="20"/>
        </w:rPr>
        <w:t>Presidency University</w:t>
      </w:r>
      <w:r w:rsidRPr="00C910ED">
        <w:rPr>
          <w:rStyle w:val="span"/>
          <w:rFonts w:ascii="Arial" w:hAnsi="Arial" w:cs="Arial"/>
          <w:sz w:val="20"/>
          <w:szCs w:val="20"/>
        </w:rPr>
        <w:t xml:space="preserve"> - </w:t>
      </w:r>
      <w:r w:rsidR="00472A72" w:rsidRPr="00C910ED">
        <w:rPr>
          <w:rStyle w:val="span"/>
          <w:rFonts w:ascii="Arial" w:hAnsi="Arial" w:cs="Arial"/>
          <w:sz w:val="20"/>
          <w:szCs w:val="20"/>
        </w:rPr>
        <w:t>Bangladesh</w:t>
      </w:r>
    </w:p>
    <w:sectPr w:rsidR="00676BBB" w:rsidRPr="00C910ED" w:rsidSect="00D811E5">
      <w:pgSz w:w="12240" w:h="15840"/>
      <w:pgMar w:top="504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F962B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7E30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6AA7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EA5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8276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D01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00FD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48C8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3A01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18CE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F41C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706A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7E9A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2A64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764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EEA3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EE8E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F2A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94C40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C0E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B4C2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0C16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0A69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00B1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F6BC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2EF2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68D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3446B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D2DE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C2AF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CC88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4C8A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7CDB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362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86A2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90B2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0CEC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9604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C2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9CE0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8017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067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5A9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9EB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864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FACF4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FC3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FEC5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749F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1800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4422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FE90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12DF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DCA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6021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8AB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BE56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7C5D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F29D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D2F0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7623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90C5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9001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23CB6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96BF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B861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CA16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8C4E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56E6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FC28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48F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1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23A6EC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B0C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687A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B04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4448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32F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FE60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DA3F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B04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BB3A34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D2B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32D9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D0E2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52F5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F6ED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1AC5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E069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868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897471199">
    <w:abstractNumId w:val="0"/>
  </w:num>
  <w:num w:numId="2" w16cid:durableId="1434207786">
    <w:abstractNumId w:val="1"/>
  </w:num>
  <w:num w:numId="3" w16cid:durableId="806052608">
    <w:abstractNumId w:val="2"/>
  </w:num>
  <w:num w:numId="4" w16cid:durableId="2116778562">
    <w:abstractNumId w:val="3"/>
  </w:num>
  <w:num w:numId="5" w16cid:durableId="1818374709">
    <w:abstractNumId w:val="4"/>
  </w:num>
  <w:num w:numId="6" w16cid:durableId="2044281080">
    <w:abstractNumId w:val="5"/>
  </w:num>
  <w:num w:numId="7" w16cid:durableId="655182783">
    <w:abstractNumId w:val="6"/>
  </w:num>
  <w:num w:numId="8" w16cid:durableId="900942742">
    <w:abstractNumId w:val="7"/>
  </w:num>
  <w:num w:numId="9" w16cid:durableId="2140877962">
    <w:abstractNumId w:val="8"/>
  </w:num>
  <w:num w:numId="10" w16cid:durableId="1754693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BB"/>
    <w:rsid w:val="00472A72"/>
    <w:rsid w:val="00533B33"/>
    <w:rsid w:val="005C3F9E"/>
    <w:rsid w:val="00676BBB"/>
    <w:rsid w:val="006B7CE9"/>
    <w:rsid w:val="0085177F"/>
    <w:rsid w:val="008C76AA"/>
    <w:rsid w:val="00BD623B"/>
    <w:rsid w:val="00C40B19"/>
    <w:rsid w:val="00C910ED"/>
    <w:rsid w:val="00D811E5"/>
    <w:rsid w:val="00E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FFB3F"/>
  <w15:docId w15:val="{32011EDE-F243-4524-B4A8-D6ED7516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34383C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34383C"/>
      </w:pBdr>
      <w:spacing w:line="0" w:lineRule="atLeast"/>
    </w:pPr>
    <w:rPr>
      <w:color w:val="34383C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34383C"/>
      </w:pBdr>
      <w:spacing w:line="0" w:lineRule="atLeast"/>
    </w:pPr>
    <w:rPr>
      <w:color w:val="34383C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6"/>
      <w:szCs w:val="26"/>
    </w:rPr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34383C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documentskliSecparagraph">
    <w:name w:val="document_skliSec_paragraph"/>
    <w:basedOn w:val="DefaultParagraphFont"/>
  </w:style>
  <w:style w:type="paragraph" w:customStyle="1" w:styleId="documentskliSecsinglecolumn">
    <w:name w:val="document_skliSec_singlecolumn"/>
    <w:basedOn w:val="Normal"/>
  </w:style>
  <w:style w:type="character" w:customStyle="1" w:styleId="documentskliSecfieldp">
    <w:name w:val="document_skliSec_field_p"/>
    <w:basedOn w:val="DefaultParagraphFont"/>
  </w:style>
  <w:style w:type="paragraph" w:customStyle="1" w:styleId="divdocumentskliSeculli">
    <w:name w:val="div_document_skliSec_ul_li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skliSeculliCharacter">
    <w:name w:val="div_document_skliSec_ul_li Character"/>
    <w:basedOn w:val="DefaultParagraphFont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ocumentinfoparatable">
    <w:name w:val="document_infopara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E20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0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0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5340</Characters>
  <Application>Microsoft Office Word</Application>
  <DocSecurity>0</DocSecurity>
  <Lines>108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 Rokibuzzaman</vt:lpstr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 Rokibuzzaman</dc:title>
  <dc:creator>User</dc:creator>
  <cp:lastModifiedBy>Md. Rokibuzzaman</cp:lastModifiedBy>
  <cp:revision>5</cp:revision>
  <dcterms:created xsi:type="dcterms:W3CDTF">2025-03-07T21:05:00Z</dcterms:created>
  <dcterms:modified xsi:type="dcterms:W3CDTF">2025-04-01T15:09:00Z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4c04ff5f-b012-43e7-93f5-4f0791306295</vt:lpwstr>
  </property>
  <property fmtid="{D5CDD505-2E9C-101B-9397-08002B2CF9AE}" pid="3" name="x1ye=0">
    <vt:lpwstr>YIEAAB+LCAAAAAAABAAUmjWWw0AQBQ+kQEyhmJmVCSy2mE+/3sgO9nk0M7+7q7yGCIqneZLEBJKHURFFOYEhCYTFOIaGBQz90t9s41V2SylLtluvBqPvGXFVDQsVZwSxtB8bz47cPS8o24QwSgbE5sDUFBY0in5MDWANbEPjVCXEkQUQelNe7Mo7gSAPpGRhNlH3fo+DIDY4fC8t3/FhtT01Jl9qak4v6mAmi4QFMNgNC5whah2JOYzRkGax67m</vt:lpwstr>
  </property>
  <property fmtid="{D5CDD505-2E9C-101B-9397-08002B2CF9AE}" pid="4" name="x1ye=1">
    <vt:lpwstr>RUVfXc12r7lMtNGtZiaqfZDXfmqMAeJEeSEVc1hDZGyLh86wPafJQ0ZWQK0/sm9C+ruJZX6x5Pi40gxFg0S9ActPV36/K1y67REVjIWJcPnEvczRcZ5FJMPz9mQpp/l5jpKKPOo5uyH82nmTfB3lQrCPDubuVhDEATLz3hQSIgNq3DJECWpQTz1ncDcAd+bjxEObvjfc9vziDg0kD542lSZPBPNhoun4o6XwOApsXyHKTqCLpyQcqytW/V+0ivY</vt:lpwstr>
  </property>
  <property fmtid="{D5CDD505-2E9C-101B-9397-08002B2CF9AE}" pid="5" name="x1ye=10">
    <vt:lpwstr>HjMAgj48Osj9Z2xxV5iUxFIel78W+uo2BOjSD9aVcQvljqNYKrVscHAagAx8jaHU3XYM7IPOLUtvdd7W66+n4XfJpsRJo1Hz2Pj8NqsTTH+i596L4qHOEqio9p+txs80vPGsYraKoyiZUaFmsPLzbzlUl6kA+ujGdq9BVD7+i5ePn+7Y6PHt77IQHNwMppcCtyZBb1UnhWttykOPG8pTaRNWS/mcirbbOSypfHLwJ9ZZuBhVVZe7o1ImLVF7o6x</vt:lpwstr>
  </property>
  <property fmtid="{D5CDD505-2E9C-101B-9397-08002B2CF9AE}" pid="6" name="x1ye=100">
    <vt:lpwstr>ecfMRwiKn4Qa8UZ7I7hNkr5C5+pYwlTnV27iS2pNteWtHk4is3ytKp4OArS2k0ku4LcZM7C0HXbnPrFb/Pb+gsKmRaVxs39pRERaLuKPnI7D060Lx35DzxXzFrx/H/CL5W9Q6oenWGrLWUlCE6uL7TZ7y+rTo0msnxJnK3MJC0H8WpevzhWy5LsLrCsA7ggX1XRcFd4OMeSKrvjPVoX8GGauYvv+h8TiiylOcXEPzwOTXbSN5Lwcz+NyhJHk2Us</vt:lpwstr>
  </property>
  <property fmtid="{D5CDD505-2E9C-101B-9397-08002B2CF9AE}" pid="7" name="x1ye=101">
    <vt:lpwstr>j1jF9gEPbxKosRzZKl2fcnfpgWgdEp2fG7dR39CJgJIjuM5WKcFf5oUcKfpcVZ2jBF0WQXXJNAhISKkQKxXUtmhlxcwr6gpfCM+jRg9cdSou/ACealCCprxmNj2nCJNfhO+ErL2LSCX4dZb0LVUFCegnTVOKBre2QfGtA4uaw2By6PIuH+vpVRCrTxgz99d1m5c5M5ud2eWmnweP2AFr9SPaNAxZoC+TJMlJTVgzZimWdPXRXuw33iiKpf1ZrRz</vt:lpwstr>
  </property>
  <property fmtid="{D5CDD505-2E9C-101B-9397-08002B2CF9AE}" pid="8" name="x1ye=102">
    <vt:lpwstr>EGtY2a40PAgzq1XHEAYPMMpH+mqYUUIHX585XjyzFt4KKdHfpe6xXIm0j7z04Pp8MHUgMcfQ8ymHnhWXQL+u3GSIVQxGf/ciAU1HkCFqIZqWN7ubNS5UyL5+jwYyGrul6wbTKJKNf5LAmXptT+G2Mi6VROrz67ozdi0rARjDV3QPVaaw+LiJuPgCh2B11jTpH7wLeLGkEBamylRS9q6xU9aN8SXsr2xq8YwrXTrpsFknJ6wE+V9muwe8el/nH1c</vt:lpwstr>
  </property>
  <property fmtid="{D5CDD505-2E9C-101B-9397-08002B2CF9AE}" pid="9" name="x1ye=103">
    <vt:lpwstr>bFSeH0BiPwEAF1zZ0Tye1nQ6tOIZGYs6gAAEAdcsChUvH0n8Qv1+UO7zn+jGWNkgr9AePseSl7eEHcxI1O7LgItHggsZN/rnI6U2AaYJjE8X282Mta6lCAMItl5wzOP9FoxSiwskWTnZDsVWfHzCgOJMGm5pKjetzldO8FkZw4faPbdQWCjgD7Q1x6CQzj/7ycWU//5Hb/tW8E/wD4lBpljvVN5/aNLqK39PytnynYdzg1WpDYX+qmW8KK3GHcy</vt:lpwstr>
  </property>
  <property fmtid="{D5CDD505-2E9C-101B-9397-08002B2CF9AE}" pid="10" name="x1ye=104">
    <vt:lpwstr>qhLQz+P2GBRNWrGM7w0HeeuqGUDfLPSMPnUFUfaopjkpol2hcY5++098HJ5FyJFrfiBEwlWko3zst5emewRC/t3GxVSSUoMn35VmA2ThsfWWV6N2QQ8//nh559Hig9t4jh5jXPD7lNapcyzEQqFv2Zl6jPbyya3fu3znBxaHS3jFNazq5oPPmhKVcB07Ca1s0ffuL9vXmsWmvpVIo+FTeDhe6AulybzQPcTTKRR5fCwbxsEJ8eQ6jKpt5gOSYgQ</vt:lpwstr>
  </property>
  <property fmtid="{D5CDD505-2E9C-101B-9397-08002B2CF9AE}" pid="11" name="x1ye=105">
    <vt:lpwstr>kF7xMOBEe01DlxEjuEE2fj2/TW88fSIM5sSJH+dq+8XvT7hG2Chd4v3jgU0JENKBql7UOLSjqvddPnHU0DrAvCJAgfnps7mgh/U2PHQWfrhU/HfeO6AIrbctYVnYCwm99p5eHFTMUG1P52SGwdXyy9Z3UOe/42U99YtGQuwJgG6h4s6aMdkn2he0KU6EzXcRh2ddT/zrFF1tEIUH3ExuqDTUuaLLECzTTKsxyXi5nIyM8Wqa/VxOQSsk/A6ByTm</vt:lpwstr>
  </property>
  <property fmtid="{D5CDD505-2E9C-101B-9397-08002B2CF9AE}" pid="12" name="x1ye=106">
    <vt:lpwstr>FqsCIkFpGuSl2XNsezjkzabugEygcMST9AzgXd6mdgN1QyukucokYDYnzr4KcfftCFb/3U/BQtzf0Ihdu6CbGOXNDcvk3Z8BWdiluuJBLt+8GPqkii/nz79ExNShrBgceU0MjnLQKFUW5A9Id/7CDhuw9CzU25JjS2ZF+OkLWhKozKTT4aJEVzTJC9U6ay0cCi82taVQNKtEP1eOcxEmlZA8B36KiJh+BEFFaY3LfUHS3C0ZTYik/z6OkmqL33a</vt:lpwstr>
  </property>
  <property fmtid="{D5CDD505-2E9C-101B-9397-08002B2CF9AE}" pid="13" name="x1ye=107">
    <vt:lpwstr>6i1QtEExQI/4ndGQPEluzHBCxFbqLULdyc5ZzBQ6pAVMOkGO5j2Yjrj2UUst+BT82oP3z0Y1/VMdhw8M1OMYyx2fg7DABY3KXxQdLpYOe2d6qiJltQPHyORJpDfcm9kAxq6Li3laQh5vTrHYxah4topHR7HtPl/GARFitWa8853LIzz/8H8o3I7Mo4wyZZFtMHeI7y9mwlHbMKwxlpB3BvWHx8Villr8tYHYu6qP6Hiff3pS44t2go/QcEmIJ4p</vt:lpwstr>
  </property>
  <property fmtid="{D5CDD505-2E9C-101B-9397-08002B2CF9AE}" pid="14" name="x1ye=108">
    <vt:lpwstr>DeJVJ85IZ1NKqGpqbU4hZMGkQ/ytn1IoIZ0/gQr6feoYDEbmxXZZxC1cWW7aDIWP9ENUMeaZOn9xceAAal8nco0KuCmpXaqOL2L0URL68szWaxV7y9UPU5BS9E58o3kZNHjeuVAXwhhIrmhspm7C3IqmeEOLOGZyicbajgAk6JmvPZ5Vy7aAJv164imz00xiqJ+4tDMb/WTbF/iwTb0976auJDYijXzJ0GyTiNnl9msMKjmajVWVCGlUxGpmCCF</vt:lpwstr>
  </property>
  <property fmtid="{D5CDD505-2E9C-101B-9397-08002B2CF9AE}" pid="15" name="x1ye=109">
    <vt:lpwstr>u7HGyRAOwrOmtpz7CzuPg/PVqUf7Kpkv58/3S9+vVG+AyGYYaU2m+GQORi0EOGRwXrEqPM6/qIE5WHlsKzvc9RpqzgSwBtart4kBkz9xppecVBLVNrGRXAhXWW0PorNh9tS1SQY3kbmGlaqKiVBQO1/YhG6YtLyA31SNWjbpuhjUCR/NK/m8fQW6upsVcBpDJ0FNs953WfjUID1AkW+z16+fX4+XYaMFvHvr+VmOWTl6yQhXPV1X4h5Ywvo/WkS</vt:lpwstr>
  </property>
  <property fmtid="{D5CDD505-2E9C-101B-9397-08002B2CF9AE}" pid="16" name="x1ye=11">
    <vt:lpwstr>99w7ik+wN6BNhe88dj56n6vRwp8j6JPpjtiKm4WG1iNZdFCZINA2vgFti+0fRlnXUkeWwtaStEzHGdGU1+sM7LNm2QNtPiE/q6eYY27L+TRzsD5+WrYdJ098SgnIXJ+cqXrj6AUAJFLjTSqQ0Sesg2KGWwLyZHpPSZlmKbK3+a+RILG0NmFdq0qaYrlGxpItXjUs5UDsyMoH8hkIjWDJajw44qdbjC7iq7zxjpQV7YnFgVoeXuoScqcexwN3Thk</vt:lpwstr>
  </property>
  <property fmtid="{D5CDD505-2E9C-101B-9397-08002B2CF9AE}" pid="17" name="x1ye=110">
    <vt:lpwstr>AOcrzir5l7nNrjeSHoLMn0NgDcwMvDqpEwrscRlDpoCHXwvL/MX+4LHYDtvJc4P5jV9Ld3Xr9tf1cm8Ly0ngvhQ+u0POlWkGYey31G2sBv8HhNKB5/hBqd9xknk577Bzk56ef/HR/A6vZnnD2RtDS+UQGBUDs3adDn0QPkaoRkXqfQs0hCuDNvbQzRNeQxKMSTbNn8cKBKe7ymNv83+sPZswURBxxnI7qV3lNEby5/s5mcDpOV6TeJpQ9dXzoyV</vt:lpwstr>
  </property>
  <property fmtid="{D5CDD505-2E9C-101B-9397-08002B2CF9AE}" pid="18" name="x1ye=111">
    <vt:lpwstr>6detyn147iTr22B7WNYG962DDuMlXsCkwbdcYJaA/uM4lnvg7KCUAA2OCSt2QMfJN25IpSUt2Zmd7sD4/pqip6V2r63XvaiWFxkiZ/rmpP9dI3zAHlJ2C6Rbsu2q65mkR8EgoPbahsPTUGMpwnrNxsSbb2UhqIpYSGqMfFnaEjM3OW1Hq9E7pnan3U88/Mh20Xrq5NpXwEq70s1UBvsuUh+0f6I2JGgPJYKvc9EaS4YCpa65jNiA3txrWZWfXlB</vt:lpwstr>
  </property>
  <property fmtid="{D5CDD505-2E9C-101B-9397-08002B2CF9AE}" pid="19" name="x1ye=112">
    <vt:lpwstr>K9Oa7xz08Fxk27GLFJMgRaZg8Q83TpDlvYaFf5Goz/d3kvD8beeWOfHYkcWJvELzXg+V+KG+pioPqrpwAqleySHvIpho8uNC9wu3Hnwl5npsytl8gE/lRi3DMnF1WHaU7ABAi/IQ1Q1MDd/o1x49Igv+ANudQ33yMvkgEMajtWY1s9tQMr58G1mT9rI6pI/0vVlFEPvnnNbkHi+wJsE9AErt7g0HLf6vOvmNvxdosYvAb4XrPPknchSvIM0p30Y</vt:lpwstr>
  </property>
  <property fmtid="{D5CDD505-2E9C-101B-9397-08002B2CF9AE}" pid="20" name="x1ye=113">
    <vt:lpwstr>/i5ZPWbZY0v3o+k1la4UbKzpt2cuHHnK8DwF3JFeMCWWU7nTN/C159a2nkan5UOBWgJF6Bdo611pKCNZxoMLNIjII0aYe+edTvd9U7bHKS11oAOTfgfNlL5WU7F4BdMSzZ9jKFF28Q92EuIehioy8iv2mKVxCWF49YokyU07f5Fu/Uw2DpkrlJ9dchabUThuN05lins/IepgKr3wBs65kTovhMxUVX74d8NW74HFeIu5iNajmtstlqrlstZ04hY</vt:lpwstr>
  </property>
  <property fmtid="{D5CDD505-2E9C-101B-9397-08002B2CF9AE}" pid="21" name="x1ye=114">
    <vt:lpwstr>W6H5xMILffuV8uFtzpCROzRWg9L6hTcHnvOPCX4s4hi9oShKDu7pKiNl/+XuRXjjdVXchSNV+Xp/B7jxQiXmT3+K04X8hhIPcarp0O8uuon5PTWmXlxfxum0jp5wriVbkWkGn4IMfioECV8WFoRt/ZBfiNu3eLUEF+9tWKNS6/jfj/M4NQW7QIDmb5OuCwzHyw6Tc4IRzxpDdXdyf9jOTyCBqmKyZXh0/sf3UC1SNAF2D5oglPbdiZMt8ombB2s</vt:lpwstr>
  </property>
  <property fmtid="{D5CDD505-2E9C-101B-9397-08002B2CF9AE}" pid="22" name="x1ye=115">
    <vt:lpwstr>BrCUV8B8G0z8sfRCa7PCrtncRwszDCZUahaG1XiP/kPN3p1YRkhuNpoD7UXoCTw9Y4apN/4SgaAxcqkC3QLstW4rB6G9cQTyxTOKrB8arRO88/tOS8YtXTSl77BWL3gsvO99nLQwBI0KrMP+9AEXq34spiUxrjS6bdPrvL4403bVotvFGvo4tbOANrv5B6rbz6VdplpmUEbViZLPdlvaTMV4GJv2ZzoCAc013FpVmkE0BoAin/8YyM2zbNe04BX</vt:lpwstr>
  </property>
  <property fmtid="{D5CDD505-2E9C-101B-9397-08002B2CF9AE}" pid="23" name="x1ye=116">
    <vt:lpwstr>d1tj92gtavRO58BntrfXUuifFuK7YcKzrOgT+0NzBy5ZzTQIDeNpIFno2FaZ2+3MWC+QGRlGN+E1g95eHjPygiYyuZjogNs6Y3egdhODcU9/4U+F/1rEz8sBrb5YNXloLea2kSBy0WXk0+sll38CkH76vFrJ4tEfsPmIzKRAs8T9jqAYO/SrO8lqeM9gYwUgt+WpHp9e0wTO3Jb3lAiFJAJ7olCkr/tIGU6IVRvG1OfOy410wF0j712R9wVSVK9</vt:lpwstr>
  </property>
  <property fmtid="{D5CDD505-2E9C-101B-9397-08002B2CF9AE}" pid="24" name="x1ye=117">
    <vt:lpwstr>yHUjFaD5UOIF8r7nFouVGV8wM6OvBXgZG82AWAaRZE8yj/uJA2760DeIcLfQQURSUbHFJ3nEcvm+uE7PuHaIoWc+v5+T2Ys4o1v++H7udz9dJBNuZoWL/1H6Pbnr6LEFHfnyIlX7+GWkIa2a9QVKRyZp2V2nAKVe750nCIIGJv5gSnnx7VDFMZF9r2WH2U+FpK0I/xCniquuiOaK+53+sIwdIO173IECcD28PSYWgKcZoRutOM+ANx7OALYVy1P</vt:lpwstr>
  </property>
  <property fmtid="{D5CDD505-2E9C-101B-9397-08002B2CF9AE}" pid="25" name="x1ye=118">
    <vt:lpwstr>tF3EkEX5wioKWZl24FPse8cVn5i+6vJcwzQbOKiy+A0A1NYrE78S4bNEeytA/IGB2WIZZp7o6/DI3L7lj6fGs7qzd3UK2/c7Vw0pAAAuEz9eYJe4qeMe36GXDFHypzE64EANi1JdV1xHHDNclT66OFA+PMaVxhfAqCVpdj7DuWsioYX0c+sn5TTApnDuIpEJ83e80S7ZiJOkIfffDHsjWIf8GqT1A1XhkA4kXok+f0LwFhX1VrwNw2ToYnxRdxn</vt:lpwstr>
  </property>
  <property fmtid="{D5CDD505-2E9C-101B-9397-08002B2CF9AE}" pid="26" name="x1ye=119">
    <vt:lpwstr>Q9z0NFbIun5s7z3xALU+jk5lbzXFD/EVY3gpP5ulL83j/wFR45xyrmG5yrckrzy42uMmF3DaehLo6nQRbQIF/KhHUpDeylc6JYHYpm1/7Ilqvb+BYutv3MeKrGuwyoHsUZY3npNlSt26VndhVlmPcrB9rrtA018FS2Y04Awt388NCsjfuHHlwBGfWuBd8cwF7FUhxIjtlMWGRtqfQu3Ot1Oj/Fdt6OWiYgIF2fCXAqjWfhRIauhHHYBCS7ga0qd</vt:lpwstr>
  </property>
  <property fmtid="{D5CDD505-2E9C-101B-9397-08002B2CF9AE}" pid="27" name="x1ye=12">
    <vt:lpwstr>axL4CB8sGJy1RIxv7f2IJkdRNpvFh3bB3kkUoXKN5lIMFTX7EENuoBsJwmh1sKt1IPHV23d5KwH8CMqA2y0qeAeQKmm+FMeJ9dW6PVDuNJdOfLSIoKvDZqtC5/M1SRn8MXDamC1DPmHqVLZVMNvy3sL7Pf0D/CDs6qjfZFOCJX22r5StU2RdXX8kJQgq0tDSFqvEdaeiXydwr1BDGFiDZnE9Y6lmsMSN3AhZBPQGHpERXEQBps9k42pZdKm7Azh</vt:lpwstr>
  </property>
  <property fmtid="{D5CDD505-2E9C-101B-9397-08002B2CF9AE}" pid="28" name="x1ye=120">
    <vt:lpwstr>K4MfitBW0jMBprKwus/9OEv2mLx0Cquj7RnEoMGLv79GYY5bmikrbpHrSDF9wbZVRdUGAMVXm1koehdvTz/cdrSzvXrblKJCmjFiXTtM/JoFBHxtN54RIOn0n3Eyddm6moxDVmdJjUr79TQ7vHK8Bzkc8Pqqd94SS6otgCa9yowMHRVGX2cXYBgHXBgg7TYZNVz4XVT/iZNB5Gp4WGgZqiIroydDiTzpUVdhC3PzdHsacnJ8286FY1iAKJfAAmN</vt:lpwstr>
  </property>
  <property fmtid="{D5CDD505-2E9C-101B-9397-08002B2CF9AE}" pid="29" name="x1ye=121">
    <vt:lpwstr>uEhTFRKmrQbh3mcwRBxWTO/wzo9tlU5ZhYVSk0T4JirG3YmbHi44zbLivme4Lrxb1uoy5AT76FxPn+mbjqFwj6pqyxKWznQJbg9P7/rPOASu4i9snZ+fcxE8LdLrdgAthdd3VtIlAku7IZCUOuvclmZSOoVqRmb8nHBMf3mO9D2Z3pGQtpoajGy2LCR3QzIh3hncQ9Z7j7ekUM7/0iwbOC9szghuYvkpWEBOohTeudXnsCnvSFssi+QlXBU4+Kh</vt:lpwstr>
  </property>
  <property fmtid="{D5CDD505-2E9C-101B-9397-08002B2CF9AE}" pid="30" name="x1ye=122">
    <vt:lpwstr>alxVMqYdf9To0RXcQ+SVmY1eW7Lowwd3BpiOA3Z8NI/Nk3PPpbR4oXNkhcn6agzu17V1mIY4c0PEmuM/SU9MNN874IzJ7w6V3aH4pveoUyaS6SWXmcIrO61flWDaNFEGgyPCU+rnE+q6rSGLtMthjusJnaNzYmIew8GBmGaJp+vifwmmRlgbaB+WZmTsAIurWqdTmy4r9lThQ69fefLv+40pAKj/5Kvp4SR2CfETPSQ5957S/hi6yKD7CPPyNSW</vt:lpwstr>
  </property>
  <property fmtid="{D5CDD505-2E9C-101B-9397-08002B2CF9AE}" pid="31" name="x1ye=123">
    <vt:lpwstr>LtGmWk6XTyTXQyd4FTOzerBlt8uo9A7r6W2/Vh1OYPQPhr40vfIgX6hwYxx3L5Ch5yJTVxNC2nv/fuTTn26ZNyUPUFxpJXEvs0XsRmVjt6xVYup8KVPjUOfSlMDEl8gzvPLg4DoRjzOjmKfEm0o/fI66RzTs9nifv8p5nKpSHih5tjBm7pVbPMqaj2lWFQwBLgEnw5Wl1vHoyKGuBPvuQGYFI9x+GGSEBo7c7GdWFn7PREvpZ7S2uoStvcSC8GO</vt:lpwstr>
  </property>
  <property fmtid="{D5CDD505-2E9C-101B-9397-08002B2CF9AE}" pid="32" name="x1ye=124">
    <vt:lpwstr>GX2cxG3oEHSgXGtYRH5vAYFkOhNcEIL9SEi0eOBngeDNwQec2KnqpruZGzRKiw1P2ZxvMkiDao2IMEfpdxVTDcP5taYO5Rnd/8ffrEhSKCO/b1Yq5arR9I7xmcOv3tbDXvtYUTSdc9aPCRAYFSnyIAfE0s30D5whCLzIoHiY0i9+XxVLyGLJoB56JI4dS9lFCJ5MmLmFoOlMWs0O74Q9OqaasM9aHuzMtDCDF3EoAJoRAjw8U89FMFSyTHD+ewe</vt:lpwstr>
  </property>
  <property fmtid="{D5CDD505-2E9C-101B-9397-08002B2CF9AE}" pid="33" name="x1ye=125">
    <vt:lpwstr>lNm2amejcW22nQqt0NcVzkPQrfjMc0bItoApOvUmOG72CJQPZN1r9GbkcAHvmNy1Eh0xO9TE5pzUVkDrcCxTdAftF5LxyH76Gl92ac/oklAmAV4RrzYm54DpqgfDUnxlHclqc0xGZpipI0Brv0ANxI74bceOHqPzh81ta2A8XSjWZPFDpsbTTBTlrXRaOcRYn7X58r6GL+1VIRSKkVN6Z9cAeuFqIz5wDTYwef0GTrLGBg4XXVLSQNis4zLuTHt</vt:lpwstr>
  </property>
  <property fmtid="{D5CDD505-2E9C-101B-9397-08002B2CF9AE}" pid="34" name="x1ye=126">
    <vt:lpwstr>xtBnx4iXR8StsLdOKkr7Tp8fgOEX9MudYQLAWz6U8ewsmt7tZzs3fCeRlu5KynIms63tQtU///KdGzvk9Hmbeefe7LB1qizJA6wTJm+hA4SDvb/PY8wdgwYrae05E469z9I2+XoO76bHstkD62+dZ3e2J4O36IzZp6ZX4b1KBB6mnsNYp+WOZ/bwtRvhuBkpx0tcnUDFGEQCwKGg5UCbvt3lb0UXGwCKbgyQ50fyLPkBL7DcjnlffdNWxIaqcCv</vt:lpwstr>
  </property>
  <property fmtid="{D5CDD505-2E9C-101B-9397-08002B2CF9AE}" pid="35" name="x1ye=127">
    <vt:lpwstr>PY5UGZYv/yT2SRtOwMb+WbKZ/a0UHvJnCdIroXLqJZf7E0kRxV9WvB9XsxqjhOcU2K/B1u4nmVEZH4IyumYyvlq3k9b2hikPCBKT2X//zytN+mSGMA0kfKDLqvSG7pY8yfSCAkNqLhMhgROLf+suY6nj3HOdZxnXJQfiIc4MPPBXlNFYSJkFJoSpAXk7sRUsltBpQXw3YT+YGnB6XwqZL96GpVKB46cRDe8EyVRJK65ix0ddSjhg0Oo7WR7Oo4d</vt:lpwstr>
  </property>
  <property fmtid="{D5CDD505-2E9C-101B-9397-08002B2CF9AE}" pid="36" name="x1ye=128">
    <vt:lpwstr>tyGY1lc+x+9urvWNuKekc+aUNeN8RIZQNZzZJ1gg9ebWL0ffh3xsjhYfO2dTSjlGPDEpTayK234G0PXTItjK/Wlwd4t9CwSgPceyAgME4PmIf8KsuXre8wkrEjip7m3J+egTTvKiqtl6WHybeipEz010+s63zt+zEwxrkgLXe4fO7hn1aK4FHGRFhCbNyqEArSbg5mXQbapuZW7b+1gxfesrw/0MpXKD+pdCE+RGaFMSsO6mvyYmcElOgCgn0s9</vt:lpwstr>
  </property>
  <property fmtid="{D5CDD505-2E9C-101B-9397-08002B2CF9AE}" pid="37" name="x1ye=129">
    <vt:lpwstr>IQt8jlUZ+7qdyVp5QXzsrL/+f5h0dXNj/Bi0wa+lHq9VBkBLEKLf8JoMkcEShIaHHygxdzNnWQGJndAraTmWFrfsXfyzOdXhEhkJYtFDMvwJOWOB6kfEXsg93T++MVQorF65imz+Ukk2b05DfuIQDSfztoBnVAPAJpDCXNx+0dVfvCr/LPDBSEswpa0OlftO7xJzOwA/N/3+nsIOKGexvQfsEol3XudqP1Cn80JkormcLhZ8Z+E70aWxLgh0uuw</vt:lpwstr>
  </property>
  <property fmtid="{D5CDD505-2E9C-101B-9397-08002B2CF9AE}" pid="38" name="x1ye=13">
    <vt:lpwstr>B0p9e5b+wow1PSze0GzunLMgdKvsHyWss6waLTY9wMQgoc/Ikzsdw5X1zTA39RTyFjMuQi4tyVDl0aIoVDrsRMFIAtZFAoS/uJaur5ZCPk8PCaUCWntM7Nsxp1rFj+V7C8ZSDCECgffos8WV5Vi+Tpk2h1vip63mRabajFhC71F+vPCNPfIwO5z9ehiCNu+BpwZKKkUV0+alSAjpHvBGZ00eURiZSqcuwYDXPr2Wx14YwBLY2ZzOCFHWfS2aRqC</vt:lpwstr>
  </property>
  <property fmtid="{D5CDD505-2E9C-101B-9397-08002B2CF9AE}" pid="39" name="x1ye=130">
    <vt:lpwstr>zyBzhS3xN0uJTkSm1OdxfkDOcJcnejrZb9R5hqjQPkeRoeKIEP6XdH5lsNoHAPimEzwTUuhkmNE5Cz34+TJueVb9o3EgOEzZCr86x5zujy6Hza8SAN8qccCVzIT9ljuJ3RaYnDbzhKwCsPdw9tR/rplRE5c3ksCheCbvLfNom45ojiI3kZujWUGSL7j/VbP+AAbeFZBQcKz0x2lqztCLi+398juKQRt58aeJdbZt0p1IhfZvPAQYKXM0uJXFdgr</vt:lpwstr>
  </property>
  <property fmtid="{D5CDD505-2E9C-101B-9397-08002B2CF9AE}" pid="40" name="x1ye=131">
    <vt:lpwstr>PPxJdPlVh6i3NBaryplalrowOOyAFhFIBvFYvp/rSN9imCBAAA=</vt:lpwstr>
  </property>
  <property fmtid="{D5CDD505-2E9C-101B-9397-08002B2CF9AE}" pid="41" name="x1ye=14">
    <vt:lpwstr>cPHMSV8EZr/aCCOg9FvaqzpbYHwpDg+FaFm8gXGCebEokHdXKFRiP39lmRmhyHZFv7lKGk8yZj5Llm5wNlnlNEkCco+dr8+DpvR/FZSY94B138jV25pe0mAdz295zYkQXqF2e4XQ6Iowro3B9F823ltHeoVl28z1K+hOauHWdtyrQLXh7o3nU75sjrmVMGovtWLLZF56qD7PrVBbzP6QwKtmSw9NW2Q5uApGaUMI0hxvgIvmu9bkoOwflwAYNzk</vt:lpwstr>
  </property>
  <property fmtid="{D5CDD505-2E9C-101B-9397-08002B2CF9AE}" pid="42" name="x1ye=15">
    <vt:lpwstr>Jg5TG3yqtJ3kw0J1vQZsINJMOX98Bn6dqk7OM8qZhz7LaUZrq3UJlWsSTpsbFl6+xpD7Q2DwvBkxqhi2sGVPqe0g0TXG2Sb/rO8N6HCCL4oekLh93HnA8yNAAqd3t9CBjZWvCQhS9e6uWNRbihxy4oWbuEOGZ50o16Mbv71t3f2qfEFl1wtUDg7UAHjM2M/t3u/16lHfk9jele6YWw7AKIIfAoPhA+74y19+9dQBnU92d4+pgBMHjf2bsmh9kQq</vt:lpwstr>
  </property>
  <property fmtid="{D5CDD505-2E9C-101B-9397-08002B2CF9AE}" pid="43" name="x1ye=16">
    <vt:lpwstr>T3fw8+Xm6QRNFUIlchbj/p6903hKM1NZzrsmwVvMVskNvyFyNpRID+yMwomCupeG1uUmlwkjdGbNCa5vfRyteLB7rMWk+IE1PvCEm0wjrbCOFOlQxP8YFn/6NxtqefgFRzDFVZkO2PtC4TduLp+4vbSjh9JqMf5Ry/2T7UipCCuu++06ojo8yOLHjE9jhX8BN/mgrScy/fzWQmjHzyER3TBbz+xQZ2o0xqu8IMit4qHLuEoGoHn9TXjXbCpoJA6</vt:lpwstr>
  </property>
  <property fmtid="{D5CDD505-2E9C-101B-9397-08002B2CF9AE}" pid="44" name="x1ye=17">
    <vt:lpwstr>Rb2ROFIfZlDDp+NdFiRnsH7t2GISn4MJ0r1ikLHyns598PuhZeTSVlGll9G81wzpqSrwjhTiB2hbX/A5t7umjLZB6DPkDrfCaHO4OJRK/W4ZQ1IMaKhrjSeZhZMLzNRNOJkekThn6WyczO04Y7sGO0jItc+/Pb141YW7jrXlU8PyNW+LFxOxsb6HWfzS+fa0VlTV78AH0YFa58J9gbxyj+aZrwzShC+BAKVlHZI1ZWDlofqxAcr2xIHnAlH/3xU</vt:lpwstr>
  </property>
  <property fmtid="{D5CDD505-2E9C-101B-9397-08002B2CF9AE}" pid="45" name="x1ye=18">
    <vt:lpwstr>pYhfdgmKERB3++iXYaG/hrq26fVlKWtPB9bzFXQycayb8K4J9RZcaoIFV1ckV6ltc9xWSkty3s/3XdykU1J4IKDWmFt1eOzg63erP+SffVacCX+KlNL1CkWXQNd+EhDGrCW7a8ESwIo4nVNLy/Hi5aKjq4OIYSrVEoKfNExtP5DZLTXLwHuD8MOLysM4pLX7LKEorVt9owHMiru4JLBlEKpsmTgZxqaXQ+ExBsjnNvfxKkpJxwj4TxZaKVA9afa</vt:lpwstr>
  </property>
  <property fmtid="{D5CDD505-2E9C-101B-9397-08002B2CF9AE}" pid="46" name="x1ye=19">
    <vt:lpwstr>TBa1GoN3DhBEkbcu8Qk4oNzW52CntF3nQc9Npc+aOHruIG/wjRlJQx9nNl5Tfbe148eDJOIwcuoMN0rx3Nud6R/yg1NWswm4bvLiOkrEBh+FYeQQaaSBLPtf0V3hniaNmgEp8SPA47atmW3ou9XABsp3DZ4fykxsokTURKI02YDWcrjwiyvPQpZljRSCpdpVKmUJnJ5GpLtBwlsvlqzernVc47nwrekiTktSZGiCb831LZQpiCfjPUW3AjIdYpX</vt:lpwstr>
  </property>
  <property fmtid="{D5CDD505-2E9C-101B-9397-08002B2CF9AE}" pid="47" name="x1ye=2">
    <vt:lpwstr>nzITQLAMlLSfS22RIMcdY67SLe19mqj6mjCjZNFVQ+k7ymuDI2toIj4DhTVSmtYz5A5UJeI5AchLi7uTuGaHAN0T30abHngaC8r2dfDgE9z32LR7MQ9QmVt26acrxkdIyUnZwYN2NOtkXeAwSOVfmB6N6tJjlWlL4nJ2KZeBdCxnvZv1B0iR+sUSGlvvFXd2uPdcY2YCanLVvr8VIgSWIhlh4nE54+Wlk3nM0crqrHsm8C5/R9ZwEbJIYL8rYLo</vt:lpwstr>
  </property>
  <property fmtid="{D5CDD505-2E9C-101B-9397-08002B2CF9AE}" pid="48" name="x1ye=20">
    <vt:lpwstr>Lyn571Og9ieRyxceOPzwxX2ys5DRRWdvi7pmjgozcqlzk6A5XNWCoBymbUf7aPvupp8euzfx8k7yfnrFBA1PUS9ccvGd8NFB3En3M9+zjA0CCHm8+b1fVMGwax425jQzyKM6CiC9uOcTt85F81ja5YNsWZrJ9rNS6XNuq8BZrKsPNMY0BkmXQGknn1Z1uP3yK72OrY+WsHgp8LPp/6BdxslOxGReO29r0+rEOXy9MDuGce8J+uVnm/rM7wm9FLx</vt:lpwstr>
  </property>
  <property fmtid="{D5CDD505-2E9C-101B-9397-08002B2CF9AE}" pid="49" name="x1ye=21">
    <vt:lpwstr>X727Lp8cRAAKRHdv0zBUYRaxI35GZW7YYsa+bLopYKuc1PM7VWc0r++ICGnTb+lqZh6q+91KHfAqiPp7K+maJBTmfkYrFxH3OHCen+ovS9a/zKgO1VBXrOwaksq3tq5BwAEYRchIFwabW2oiw1DjHIvJtuj+BOVwkjGPYAtrfsfoDsTXWHhfDvJeOSJMOdtK43ACRHkDf3hok24SBKTopGRE+KZqkveqzthZCCOMwaOQ4YimsH4oJv9e02N1UwJ</vt:lpwstr>
  </property>
  <property fmtid="{D5CDD505-2E9C-101B-9397-08002B2CF9AE}" pid="50" name="x1ye=22">
    <vt:lpwstr>JhXVIEPc5vYfjCVy/Wbhc7ZYgl6iieGVi84aOAxV1Pojq+b5s8+q8TJtKE2RWuizzO0bEqvoa2pwZaCI5bmTKUcRalyK2DA2jFwi6fX3Ax5hQUt75pbaPx6t6X0FM2suoeqap43MOdmNN5VpM07Gy6F4nOX/MoAfk60EQBwoccOIvkRhqtGdyNUpXMBJ2OPK4jZqwfpseEdSzEksbGUpnWBPNmqa8cu3BhISs+SQREZBryxrvxJaa3+Uwde+GbQ</vt:lpwstr>
  </property>
  <property fmtid="{D5CDD505-2E9C-101B-9397-08002B2CF9AE}" pid="51" name="x1ye=23">
    <vt:lpwstr>K24tWfrL9+DESA5gH4TkbObXwS53nAbBYyECppEAuLDJL7fBSbANBIphcsks99rMpZ7Lk3e3szzXxXiAQQFiBJ4xFwDcS+xX9Vel6EDRF77UteQ7xHufkqc4SM7sgFRZrtcMIBfdz8GzcVXUwzj/Tegdp1/AnQeelDzU0aHt++9jvTD0Y/iVsyCIsG4/EB56ET/vTkcUChGs0Gg2n4Sg7nbGufgI5NAB2IVoJ60KVwC0FL+pUUeRBVKckBPjmbJ</vt:lpwstr>
  </property>
  <property fmtid="{D5CDD505-2E9C-101B-9397-08002B2CF9AE}" pid="52" name="x1ye=24">
    <vt:lpwstr>kOI/82QKO/XzhH6DI7d0unjwiH+Rdu8m7REfxcfzrgCPb7eSzQmwmGcuiY0H7uO3yMnS7TCqfL4BO7OM8BryUOgX35xCjV65Nd4OYWSuKXLosk3KpKG6V12FqYod9hiNVNRRcE3qnUL5ePiGmVMul9LjlILf6XXymwCBqyLMguwlf3AEsbBArCmzz9LS8umRZ9+pH3lyEqJy9/2j77I8JdKTpBFZ2gKi1OlJDts5GlZcVgFNZYqHXk1LLNDNmK/</vt:lpwstr>
  </property>
  <property fmtid="{D5CDD505-2E9C-101B-9397-08002B2CF9AE}" pid="53" name="x1ye=25">
    <vt:lpwstr>ebqL3fkrmsHja5T2VY6X3eA0xkx6P+qB0FO9uXeILf2q0N8xDrkK/8iUf+t3Jg4Uk1e238qrAaDIIp2WShlDQ6cQYoD1WgbfJLPiErpdxlz/pVGjPYLHJolo3kbvSZbqTdzQF2+fL5CeOdVFyQd4vlZS94brsJgBEyFzp970UTvc17DBngWZT9sS+R7LmcTaDvsgBLfvGm2e0U0OizF27iAXXWXP0hGRwymbDJVYjvXeSHHqCCGN98Wi+Vpz3+Y</vt:lpwstr>
  </property>
  <property fmtid="{D5CDD505-2E9C-101B-9397-08002B2CF9AE}" pid="54" name="x1ye=26">
    <vt:lpwstr>gJtkkxABydsHVh0flp9Sy1PXr+BBlAUCV1Ii28S8uH/2srvirjr9DhWTJPwCmxrgkneDPCDbSx/C5onR184+9ySYAr8qPvf9lSeVac8/MWS1aj9L9vTsWuG5y9QJyGicd3KpEFN/72MsKxwaFzcQ8S/AWQ5hRYVWgAEBwpK9aMs8aIFYZ/NC7WzwO/ue/nVCo78GsqQGfyiTyShc0Pct1cJzo7uipHzwEViJ9ohMgKHFwqmfMF4EHPKhIKPwvXe</vt:lpwstr>
  </property>
  <property fmtid="{D5CDD505-2E9C-101B-9397-08002B2CF9AE}" pid="55" name="x1ye=27">
    <vt:lpwstr>feNS2CJaA4R+eeMSXWdJ9rFmaFmL+MwSCJGAxGC72FlEbx2XQAuJsO+QhacJiVbEI2H8THKxjzcoDkkUASfdphMYWfmLttpaZ86hUqLWX7O3IX7ml1HwnddjRAuQn73xLN08TtUWL9mgJ2ZvXlS+sw0TXOeHltOB3fx8fC906I82w2Efmk2x8Snmb3tSoPmUd5vWD+wWvq1CRKZGZTF0zWkBSWW2hsDGcUT6Fv7oSK/YSgz2iR94Mi5maeN/NAl</vt:lpwstr>
  </property>
  <property fmtid="{D5CDD505-2E9C-101B-9397-08002B2CF9AE}" pid="56" name="x1ye=28">
    <vt:lpwstr>ePRtK37mXa1zLGH+79ywJhvSuM5eMtpXsfCPG8MIUb/A+P6i4VVaQbPVEU98BM2+KBiBKuBZijx7YzvxHE1VcNjJCaIeR2GsMlB6qfSKqJwHWCslArwUTU/IBRGLgWOUj3g4oUfqa9OMichFVdd68bucRfkLNcCOcmFrRBb/UaUQ0Pvj1e5qwwMPGBStJb5fE4wzS1LsNDXXPMST359WmWm5juJGH1Lvsy5YyzGtU04RNv7pR1oeSokiAagvn4q</vt:lpwstr>
  </property>
  <property fmtid="{D5CDD505-2E9C-101B-9397-08002B2CF9AE}" pid="57" name="x1ye=29">
    <vt:lpwstr>5GQYvytLqX/gRxQT6NTwnggK/Ob9lxfGbdWwf7dO7cOI35bALEk09Sb/DsOVdKpXJn6iDCDKkTTVHgqtO1HJOuWCETO2QACKQZEr7aYlawNg7CFxjOqowXTnaPZktq9mgXO/oDk9v7+LHAe1Cm+uqz2Rwl1eKnZ+VbVJMrSj2/qnpMy4jJBkKEfSLMHxpBpnnfarN6VNjduIas4oB8Ru1YN+x+DgqZBN+K2eFI7h0/JFtKH46HRurR43zwjMdCr</vt:lpwstr>
  </property>
  <property fmtid="{D5CDD505-2E9C-101B-9397-08002B2CF9AE}" pid="58" name="x1ye=3">
    <vt:lpwstr>VNgTodQcLXjnDAOXTk88a4+Qc4LxBJBkHHRK808yDCoGSiibSeq+H5AirirE05xVYIGM5IrGaTnG8okBHvLZCL6QuKGD0PHybQ7COjMLmLbioFMyTcS77Zw0+EKvmYrwwI12fF3u2uxui69nso8b3XJHJ2h6Y1dd1GWNWu9xuMh1+55eLBx+4LXJ/BZMGOIs6XeBrwFXVztrF+HGGxybdw+GNV6m0SQglffOamX6crsd3PggnNwhP7hceqqANvG</vt:lpwstr>
  </property>
  <property fmtid="{D5CDD505-2E9C-101B-9397-08002B2CF9AE}" pid="59" name="x1ye=30">
    <vt:lpwstr>0EumyS4llEAUUBYEWVrqcLvQbuD42CvlKW95zconH0Jb+AOEaIXqxmqBSgCPQEqe0k91vBs5KQchZAAw5nnARjWV/u5sA3KpyrSIcy42ng5HbMtgTZj2j618lSpTKEcL2U6E3awgfZQ0x5uYrEI174G6WckKfC5xazleQlbuSy1/py1vuJmqagDdZvulEGzF/98M8CURlz9au3N5Rs9r5ljWd+BIEbHZ00uQJ8r9/fnWCIuUgFn4bn4cbxLm4uI</vt:lpwstr>
  </property>
  <property fmtid="{D5CDD505-2E9C-101B-9397-08002B2CF9AE}" pid="60" name="x1ye=31">
    <vt:lpwstr>cxEcyglwA+SxQqByIBUBzfLp43OnhTO4lY0R2B902eK41LSx/8mKhuQiwUc/MA9O2CL3RKOhDIItD6XGLo8In84FWp9Ngwza5tJiPd9ZEsU8KTBekc7j33XLIzTFaXNLdyzopuoBaL4de0uNqwHKvMot1aEqC0O698fEcjy8UicrL7eJ8lUuHs/3kWQY57/UjKf+eJe8xNvZzE5UQeuX8ohoNQPkrwexgmNbStpcpKMipz7FZlfYpDOUqmWHpZv</vt:lpwstr>
  </property>
  <property fmtid="{D5CDD505-2E9C-101B-9397-08002B2CF9AE}" pid="61" name="x1ye=32">
    <vt:lpwstr>MT1uQdHPx9wrVsyfWZsYwcgqkf10zn7Ym1n2n8lf96d1A2lxOJzHQTc22YlrBhlrR+qV1B9tpvElsNg5ZR9btyC9Zn5Szm2upTAul3diI+ogx1IjRxPLJt2u4IsSq3IGDg8d0sYEsihQQ4DXThXdXPQpyCy6wtMYId++5TNDiByhkR5oF6Ml/2DH/Wvyc3ZymsoCWnCb0UV8tU/HjeiT/p65t9gPbiMB+yHGqlLzCOf4XmfoPFFI6aEl8w3mRTC</vt:lpwstr>
  </property>
  <property fmtid="{D5CDD505-2E9C-101B-9397-08002B2CF9AE}" pid="62" name="x1ye=33">
    <vt:lpwstr>xTjAHNeTOBHOghZitiql/fYo+StYxdwvqUWS5IiM9B9EPk51JDI5MZlqunM9AnJZRzM0km0qK4Kz2avuizt8VBPxfKzJp3utLVN+5NT013Td7vBYEB0PVpshAmGIIYYio24ZVqqel2/bTFl0R8rd4kSCYEFDrOgTFIW9JR4zkg4xkv43jLRTsAfY/wvqN9GCnORfkJ1RvuGCIDHqsQpPTJrXmnjfmLTH2skPKEF1uwIHeucE3YsmLAMOt1FY6Rx</vt:lpwstr>
  </property>
  <property fmtid="{D5CDD505-2E9C-101B-9397-08002B2CF9AE}" pid="63" name="x1ye=34">
    <vt:lpwstr>1HQ4IVKYcZUddDg8DfQWMer9P6JYHEJ+FB8OJTjIuLZYiwpfBlSxxr1kMdFBP3cD3t8BmkfwJIeUWRu2r2+YELe7gJ4vzWh4ypnFmO0Jd3aHvQK+HDDPTIFxaiANfgPtDf+y41qNRTh6rhWiblGlID3qdSFj1ok6k692BfWgP3TC1xNQU83PLcyYorRitUcJuSIuRTzCFtvRRwW4R4KlD64VcXdzmIbYz4DCm495VAOxAsrZjX8xMCPgAng5GMX</vt:lpwstr>
  </property>
  <property fmtid="{D5CDD505-2E9C-101B-9397-08002B2CF9AE}" pid="64" name="x1ye=35">
    <vt:lpwstr>60yA8XLDOVX1T3LKdyoSDUQsUgaaO6GFLMkufEZREVmFaliO0JqkuTp7pUHYFfvhPCYub8f7kAlTCbEFPq1IfMHwZpnzzz3RvtVxnLJN2CyO7iD0XfZxaNahluyGQInnHpFNQSghKJa4IRO+hUwXNYWbCcjybwcbXhD16IF31Pr55smRNBFd+I9NaeDVcHnaZhr3Hxx0cXou4OXnScrJiL1x9OZcP2BmIri75GFGWVCCOGgblIjx1e9Ku4+s4iU</vt:lpwstr>
  </property>
  <property fmtid="{D5CDD505-2E9C-101B-9397-08002B2CF9AE}" pid="65" name="x1ye=36">
    <vt:lpwstr>B1vebABlfzPL2VB79gxbqfpBI3GBbkzd87P43OyikQV72HW7/fYeWpSWNhD6+Agbpq/Jw3Dn6k6WnpnvRFji/EkF3/h1k1dtSoBbjYH0OUeHtoB7qltX0eqKY9dOv83PUK0hEmlrKg1+jitGBY0oLhzVIfnlne0Ab5me6yvGOW2RasyvnPE56oU2jt0TV+VYkMOUk/shafRuKEjgs40NksK+K6XM0ZUFASEf6UfsrfBdi7sxuzZ4FYam9W42QMH</vt:lpwstr>
  </property>
  <property fmtid="{D5CDD505-2E9C-101B-9397-08002B2CF9AE}" pid="66" name="x1ye=37">
    <vt:lpwstr>yb7chkjsPsm7ug6cmU0T5QKhtcC8abm+4NKhxaSOknBYSCxdkY5xtPDoiI9px3zfoPxDWeCJeOlDaalwyUV6/gVkRWScBOMIXyNxhyaK4I6GDyPzIVFVXL9COleieT6ht8sie5ANfZsne/uzWEiVUNhrTVVXOkYqYGNMHNl3KWfKGHv2gsV6eR79R972jvKy/an/YyVAmuclB0s0OUZWLFQrAhs0QLJanJMoY4wAUDTRj/Iu/kReWXhuZw2+quL</vt:lpwstr>
  </property>
  <property fmtid="{D5CDD505-2E9C-101B-9397-08002B2CF9AE}" pid="67" name="x1ye=38">
    <vt:lpwstr>IamSMHVSG/yzPufdfx6bnyFmbp7k9V+GAPeqKIPsQc6eupp3O5GreJDkhgTRhp7BJXzO/Ft0E/H0eW5GFjS7Qe7zM4yTmvqfQ7T0qkjbTqknEMnM4wqQ3M9XD3XXSb7vpMHdwd9WHt+Bl5Ifau2+L0QpoXuAkw9GmUXVJCtRQx9KL2QyyTEGD1yupzzWSUN33aOU8d8+dEW5nVwVxwWoZnqVfUNCKajYFGkqKOkhWYIv6tyzdIT2tcq/o9B7JMJ</vt:lpwstr>
  </property>
  <property fmtid="{D5CDD505-2E9C-101B-9397-08002B2CF9AE}" pid="68" name="x1ye=39">
    <vt:lpwstr>I1BSHc6b59LIdL7qYxbGKc77hrKMLQ11OXGQZGFSCUxSQt9gonihNCk+sA55dbrJRF9YluldihHQ3ZserrQ8W1vll6IVuOYQlirnVPk2rxG2UV8eGNOP/cr7dBAwZHfOr7vr4f+9vbciKNQE114oZBQMnYIoQXDyPjlP/B4PQSbvYRE1vCxYGXdjAULi314SVO43xhlTk2DrkTfC7yQkhlfVXNL9LeMHnNgFfKjx+bEqBpf6vzNZaimUFhgOfFD</vt:lpwstr>
  </property>
  <property fmtid="{D5CDD505-2E9C-101B-9397-08002B2CF9AE}" pid="69" name="x1ye=4">
    <vt:lpwstr>ZQbGbBV27TEWoe9ndrZ0RAma20iHfCTXVYWM+rrI7go921LW/JHp/gPjsuW3AH5u568El6mgJGTgVCxz5kufZknqDzhrM7XpBh9mh8rhaLdJX1R+dhjEEBh3kCKn06Qlfc2Vgw/ChNOqgBVyuBdc8cZML4Hf9FaUGBgzzIdfvDLJIHVvF0yJ5QDegHts/co+IXQq7Y98RwOtW84mQRGBZdBuAZYgeOSBzu+t4Mw4sB7mkHlKxXli2Weovy5qYjz</vt:lpwstr>
  </property>
  <property fmtid="{D5CDD505-2E9C-101B-9397-08002B2CF9AE}" pid="70" name="x1ye=40">
    <vt:lpwstr>2rrXTTtpAwkeuUXhlmCoOaX90UXHHnQOX7ZHCrLfKLryn/NBLnjr0QkXL0aPNj4Q0jdrp0yT21PhVA6wf/Zo1niIIySrLbOtZqz7lvS5TfLVz9qMogLpuM0ahx8cZ6dmylaw2otK0cXf3DLRhPlWGm1vapqhomTl6S0V1y95FidE9/pJj90b/U0b87VtB5ZnOW00NNugsu5yafDYUZai2xMjzOBBFQhQV4b2xWZf1ZmBgTaU8i2jPeRnfPtvt97</vt:lpwstr>
  </property>
  <property fmtid="{D5CDD505-2E9C-101B-9397-08002B2CF9AE}" pid="71" name="x1ye=41">
    <vt:lpwstr>pg0nf91D8NdF0gHyWNbkVyDcVbu93CxM1n5B8/xb7B94RbeSD8fNBTHpX0IV/uARVF4NkbRD+QuNV144FiFZOx/anT65nRYchJVxsUFL4pNS0tIy1YKjRCdXsJISxV4CMox8t/n4nsP2FLxCfqun0wAE8l/R/PvVuVTPx0Pv/j1lXPcdEXvquwbKMK4dIm0gXUj/dg3f4r4U4p6jAUV8AoU56uKRAdUvp9obErRGiSg+8swrZq/KY6SreHjTDpP</vt:lpwstr>
  </property>
  <property fmtid="{D5CDD505-2E9C-101B-9397-08002B2CF9AE}" pid="72" name="x1ye=42">
    <vt:lpwstr>BdcLtqD4OWw8O+YnV/6JZYSunDuq733VLWRclj1ur8cXpQ0d+HhvHSWzHvJxQIoIxfTzofkJkKMEgChrVDtLye1DKIfdYoNqvBFhgOQjI9wLVSTEAA7jPCPrFwcrD8DtPqY07NpeRB/c/nsR2MW4OYbJDBCKQv8BLo0C++Qn0REXT7uOJ1/JCoUil+RmLeBFkyxKDBxf0YqHklnkdXAp6pXsx/DDgMS7oCvGZnvx/Ez1RnHs0FQj1h84FM/dSUu</vt:lpwstr>
  </property>
  <property fmtid="{D5CDD505-2E9C-101B-9397-08002B2CF9AE}" pid="73" name="x1ye=43">
    <vt:lpwstr>FsCRnMSSxL8kh4VgP33Zahia6mkc7M9LRgWwnp47t+xfNXTvMhiROMQzWM/nal9vQJ1wPDnxyuLhM3Cp2i+wE5iod5YiALvGqARjagFXy7zEEfnT6rb5ufyWIBzD4kD5Pt5A1Euw4n3LdV8ePuQwS/zI7GaLDKc0AqypvYOf+uPDd6bMX5X6tOqvsF66M44d4xWhNYQfAx+iUau0/n26FZRBgDYwtx+wgD9fgPM+R7POyZgaFVH515oS+32fAJZ</vt:lpwstr>
  </property>
  <property fmtid="{D5CDD505-2E9C-101B-9397-08002B2CF9AE}" pid="74" name="x1ye=44">
    <vt:lpwstr>IeHbCPyOTTk/s/5OfRFFUUI80B0PM6o0LHt1Ml6bxPPKPPQwJWdYuOKcgaz4L1llGBNFSoXMSmdwtDJWy6NBrzhr7Bp6E0TtMMUXKR4eM1AN23z2Lo+ux6RbozHXE0WyaTFJxa92iKUTF1VRVPwZnENv5sv1tLBxzwfSr8H7RNCOfxdo6Qv49PJBKN4RWmBhOPjfSREpxgZExJF0NZRcLA+UP1nZXT3gus+DhObOgA8v71lwZGcwYBuCE6WAXxd</vt:lpwstr>
  </property>
  <property fmtid="{D5CDD505-2E9C-101B-9397-08002B2CF9AE}" pid="75" name="x1ye=45">
    <vt:lpwstr>wTAJ1LkwWANZxcC0NXCx5zGj1oeAj7wurhlxu4d2Nh0Kfrys4sM7mVo5ZqHpSBVbiIfZBBKOgAvpwUn6MG6CBu9/kCuq+DlwI+NWA37Mz3BCy+VF5LfPr3/sBNulc0z6Eiy+Cvr6mtiVZgifVnLCDoWt+d9Ivqd6MPs5KQTwJOay/RKV8p6byx707ZeLr7Kubv3oZv6qkbrKoxJ8uqkCmIrgqdmkfzGpPDLyxSqTMLiApH7xZ9n9Zwb12tMCfMU</vt:lpwstr>
  </property>
  <property fmtid="{D5CDD505-2E9C-101B-9397-08002B2CF9AE}" pid="76" name="x1ye=46">
    <vt:lpwstr>CtX7YEEHrPIuv3byL4hr1XthAWmn6gpAh2C1NwM8nyquFkIHMGP3ex0m6GC2XvppI7Bq+sfOwqu8zJpeMLswI96PdxJtBhhicMM6iUzy2tC9LVQmAwR+Va4Pgy3E+QAl+Szzf0u8zZIl8lawp0ssfgaUnfms+auuPObu2EIxhWtDg6uPzdOtj/cBr4qN/DIuUpduiAVifrQx9CPJg5GaL2h2zoqM7Ppppe1HMw6kQNRDHpryNopdpuDpDreZ6Y3</vt:lpwstr>
  </property>
  <property fmtid="{D5CDD505-2E9C-101B-9397-08002B2CF9AE}" pid="77" name="x1ye=47">
    <vt:lpwstr>t3n8G6C328s52XQcXVsuS2zkpzyMymBeNeAxtk125gbaUbdHZiT4D83hncbiEk156nlfE7wnVS0t2ObPvbzZ5l9B+uSaa4EVBaryJ8icUeeAv18P3sMyW/3mwhCHwMvS242mOdL7FDD3T/2BzOzH5iPdlStfB/+gNA4HphtH4eJxZIzRc3oTu14FHQSqXp05U/Co9fMSOzmnWfggGYJLuiW/nDXSPhKl5GjqHjlUvv94ZfL2p8u6PYSFLvv+1yx</vt:lpwstr>
  </property>
  <property fmtid="{D5CDD505-2E9C-101B-9397-08002B2CF9AE}" pid="78" name="x1ye=48">
    <vt:lpwstr>g7aAeDur8wU1NVd+HlprtqedOhuL3rAQKe6vc45mAZtIvDGIKJB9AWV6189NmFvzQ3GUj4gQL175x7BhPPxCKI21ehHoo3DiPRokOC74iFZrvKLozAEjsl6eQhpBzPqKN8HaquvRuijmY83LfyK4RPJFsD7KFUHB5LSOxI9ujzQmpxjL5tCRIqOmV2CGE6nyIYawZH17MIhxmpEarI12ClDS+WyZqJ6NL9oN46EEyGwSp6zb96oZKW183QDmQkK</vt:lpwstr>
  </property>
  <property fmtid="{D5CDD505-2E9C-101B-9397-08002B2CF9AE}" pid="79" name="x1ye=49">
    <vt:lpwstr>Fs85kB+rtsyOG06Our0SJW+Azzd/0u/nYncabZLzel8OxvrwRNQ4JYzreto4wwVOrCG2zYhJ/8zAsxE1ZuySTGbypUriUje9OioRv1S6IiTb+GM5+BCPU5FPUghLRrXyxx5FpnW9uLQKzJlu1++7z0omybzrpls4DWTZSBg7hGjb9g5vvrDqEOoVaJQcYGqveDVNdtJRxLWY/X0cQy8mZbJTxV/xwv6z1v8ivwxsE+NkYx9b8UCqUwa3GPv6hZc</vt:lpwstr>
  </property>
  <property fmtid="{D5CDD505-2E9C-101B-9397-08002B2CF9AE}" pid="80" name="x1ye=5">
    <vt:lpwstr>wpDxFG8cDLSQfKgT8xdubuD9huuLKTo4pZpVkykAPHIZJDOeae323BsBVWy0iSgrAFgQm0u2ojsFiILBhaUJPAwdkJwPimwMywqtVM6XSwzMuAwAESuJdJQK0pkyX2QwOsAR6HhZhCol1f3JxMtGQzZ/UMFMKaZNXyZib7AuNUtYGeuEpX6xLn3Ko3mwN4ZXrWkzzxJkiUKd/LTUwB7WCgLqCGPl7juZ+igMoocLDM1IpayqObqSWaf72WIiT6R</vt:lpwstr>
  </property>
  <property fmtid="{D5CDD505-2E9C-101B-9397-08002B2CF9AE}" pid="81" name="x1ye=50">
    <vt:lpwstr>/vY4S5E1CP+6AWsgfUh2jLpBvTsDpewNHGnZrLxwNW9V1aRy+1q2oLrpfrzLlkWkW6cvnitXyi37ODj9VFGlAKvy97slFRKnrZo1BzCyG1j7d3ZXS27obkg0D0IJHF3RBdDNE3iLQ0rWcsVSDBPyTUMdLxKrpTEBVMC+sU5NgUBJEoj6ouXEmYNj+2nwoegv+u3sRUyfc7Kmu9czAbfzKJKgZ6eGidZuWqCGCam2fKYkw2fEhw79xBNI386NfND</vt:lpwstr>
  </property>
  <property fmtid="{D5CDD505-2E9C-101B-9397-08002B2CF9AE}" pid="82" name="x1ye=51">
    <vt:lpwstr>Ahkz1CH6TqI0xDwFlMYO/z6hu49zk6KBtH+68qxfLiOWq/2CaAgMkyjwNfp/cEZGFzNoDXnnM7i4hSrsMj2dWEBBZc/WK60LyT3lHtlbh6oJ4JCd8baQoDUSceT1Si5PSxhHINEHO7sfTbjsMu6X46Qtk7XmXeyehULTFJ5u6rI2atJI40yfwTralcTRZAuOTkYgkPTQE28CWg34z7hVMuhumZ4TQ84rJIrtKqw8daD90cuQRjAT5phSPSX85De</vt:lpwstr>
  </property>
  <property fmtid="{D5CDD505-2E9C-101B-9397-08002B2CF9AE}" pid="83" name="x1ye=52">
    <vt:lpwstr>uC6CFqZ9ikUkP4/EfjyC8XGl+maVezKSGgoO7Sq5RRqKDGTUhaqKUa6/muB9Jlnafuft2UD7LUJByK0dheV75EUNmN/RfqJ+AQB8rBTDA1kKIiz7srTpr+qbEk5wn9Nhl+oj73X4PCwGhYg8795HKr5gj+KJrL9NEoOj0wtUXOEzsYLtJmWnQFLyW0orDMcD3KaenDVem06lFaQh4ocmW2D0RzQ+MB5pQVub/GcWkgCkjmFyqp9XWnx2scWqEwu</vt:lpwstr>
  </property>
  <property fmtid="{D5CDD505-2E9C-101B-9397-08002B2CF9AE}" pid="84" name="x1ye=53">
    <vt:lpwstr>tRhS2JWVnhL/aYdsSoarbLIweVTGVY64grOLuRWqK4Kt0nbC7Kj/eUvX2Sn7Z49hsQAuSGj2jSLUz37oINSWuo/UzHAy/jbV+7Nhb37Fq2ZlodHkti9r+pChvkFX5hatVp9vXb9Nw+sjLTW+mAWePSsDOmNxbZoa4P/ki9AZDSh8HI9gB/fYTttJPPgwSc+JubwjBWrIoX/ssA6bO5bhyeeRft2pS1rmQX3oIkaiP226ZPklsBjwu8mHLJuNxXH</vt:lpwstr>
  </property>
  <property fmtid="{D5CDD505-2E9C-101B-9397-08002B2CF9AE}" pid="85" name="x1ye=54">
    <vt:lpwstr>ZYx2N+i5YOFv+4av8YqHFSmfkA3e8yyAFr0tsVXtnuABBHvFGClysVZYq9qI+nB4hKg72/rzjCExomA8p3P7nvyaX0HABlP2ZZZ0GsR9v7XU3bdxnI+6R/AeSiQLfBQtJEDyZhT6i91UcZ3gw5AONl0A+OwMtCmAq2biu0qG2yuh9zi/anp871BM/1zAcQ4YqqG9Z9G3sRo9nqWlZb8v3Qd1FHwFeT7n0d0jnDAkluReVZbvN8lFVpe8DQZG+id</vt:lpwstr>
  </property>
  <property fmtid="{D5CDD505-2E9C-101B-9397-08002B2CF9AE}" pid="86" name="x1ye=55">
    <vt:lpwstr>Xk6dXteAEGVw2o+0AWEL/9DrHWTiTQdfqBSpRqU+/RK4NjJqF/np6NHaavzoSK2Y8B/xQVYIr5GUTCKfWX8Q+hephD84DPE8V9u7yTQLW8Dus+zaSWTQ0n3swxB8OmAoKWr+MNW5lZHPpPhz7kpvQtXBtUq38dxVSo0V6WE1T78bUa+whTgvHSgd/dRDup2hPc1IyxL2TPXvDXSdHHp0SrIjBswfOTXGIjmqvc6Ov0ZAhNPnIMcXDursdTFvNgs</vt:lpwstr>
  </property>
  <property fmtid="{D5CDD505-2E9C-101B-9397-08002B2CF9AE}" pid="87" name="x1ye=56">
    <vt:lpwstr>iIR8Tu+YKovTeNaFOGaWmdeljGKmS6xDUUHiwzOdti3RCM/dMiMPeoJ16xZCFnDrZg25UNLfg2J2QS4V1UTN3lF/CPB9+4+0XYQwlySRcKDCXE3CJy+nndtnChKdaTCXlQuiY0FSXioH2o2BmJNRjVG1WUlXixew5DRlxKgnFafvt35+6MlWfd4IdDk3hkYOOyiOrYLfRGUY9dDUOBv+oIXAmLhptg49FJ0UgsKeFuGQirNhvZg06UpHm8R9pav</vt:lpwstr>
  </property>
  <property fmtid="{D5CDD505-2E9C-101B-9397-08002B2CF9AE}" pid="88" name="x1ye=57">
    <vt:lpwstr>R/q1IBb7C5cyvkOfrpHFs2+gVmB1QML1GhpZRWkmAr13D3jVhnP1Q91Se72HmVoxiSzawaFW5tPPdTcrn49K8PkCzJmSQMNlQ5eDryuyu4MLbt88DZmSEkI2/KanMGknRoUwfvYEOY9EXVXL7y+fquFVsV7Nhi0onUZF6Mm2/uESlaeB4ZBJGPNx77/+IDip0k4Zo4oVbIA6mkEc1B9Hy1Au662vz8/UlvjMOwNIom7bt2Mq29sdHRnxnV6oqLc</vt:lpwstr>
  </property>
  <property fmtid="{D5CDD505-2E9C-101B-9397-08002B2CF9AE}" pid="89" name="x1ye=58">
    <vt:lpwstr>VgatzbrESHL2XO437XbiVrpha+Z4aTMVpx7bkq786EZn909OQJp9zzF47v65eF6Dc4be+mqPGD8JudfnWrfjjneQTAf9JI4NhqTXxX3LfoVZyRVJbP2wbOqreI/WpU3LJbU1gRBG/xRALVI2RAdctUvaIKub6VeVzI76I4abFJD2GHmoWH8B0tYYBlqX9/hbRQUFzSpNQ1pG2M7T0+Fy/3k/9aiERGxHLNY/Sw36Tq1NPQTjTjQLded7d0T40p2</vt:lpwstr>
  </property>
  <property fmtid="{D5CDD505-2E9C-101B-9397-08002B2CF9AE}" pid="90" name="x1ye=59">
    <vt:lpwstr>ysMYUfv1FG6Ry61c4dU03lAue6t3G0rTEjXblzzysR4xpL3E+dWwhSvG+cDw0o9SR5JwN8TPb/SmTgCSyIeYgZ6xYy+82VccHw3uo84zaR0Q8s7+zhTlOCXM0M5hS6JaP46iShKjACTdAuG0DLWlwKBy/w1BoMl63GSrUHIIfw7Xs8APz+ZqSqzTtxyjwZc8lvAG6KpRt2gAPaRN1vtC5gCPsxVRYKBmn1rskacXRJRHFJ7f6t1MaG6Bni+wEdp</vt:lpwstr>
  </property>
  <property fmtid="{D5CDD505-2E9C-101B-9397-08002B2CF9AE}" pid="91" name="x1ye=6">
    <vt:lpwstr>NAxPGWUIY27e3QZ4L0EbD03J2yPupqLmz+yQSyE6IMFAPrRn+ZDdpUxq9c0cSuzfmXE+XoQ0R0Ogh+hb3GuHu67MApKwvQUYaVWS/LaXK9wqahOuCmaVoLqajGMHtI8zR4ouKmZHL5fxUSSq3x3TbYJupAJfwY/LxymryQgswFv90mkr5zJREq6DM9w0Ac87fdVDxC/W3Cs/5eBYEv3xA7p9bIVsUBQESojhlG44hvXQ7Tit1FplO97BA1SC+n2</vt:lpwstr>
  </property>
  <property fmtid="{D5CDD505-2E9C-101B-9397-08002B2CF9AE}" pid="92" name="x1ye=60">
    <vt:lpwstr>P0AxUDg6pgrfrJ/AjKI7XyREdafX+qxukttCd7UiY3fZJ+PnLaw8+fptfpBwGf/26cD+DmCjcVHSc6UaAWz85ska37vb/f/2+p32zl0AzJUFco9Ci3q3cbLChDF+rlblDz8QCIfDZo3lg7n+Puqzc78OgHBp1jqbJTdXBAN9y/DtDF/Eb2Lgctq4LAgxUOYsx9p3v71ntf+FqKGoKKBAfX+e0m6K5cmHEkiYexZRI4nPK4WKmiBezbTGt1LCiPT</vt:lpwstr>
  </property>
  <property fmtid="{D5CDD505-2E9C-101B-9397-08002B2CF9AE}" pid="93" name="x1ye=61">
    <vt:lpwstr>xFfAm9FmgCiplRF6tMTo7x/WbySKDnSPsUD8/v/CuM+Q3hWEvPdkcj5HhJ4b9/w/RBXu/jNmtEmrKyasfLCN5BOc1O1idiKvKe0Xu2P2RC1uNygOBXh0VSWIBNKLv2rrvriJoOdCfMzJTa/06tm2syMR5ghvOsDNtj+QqQ7CTz4P1+bDtlLRLTU4huKXYy66x0a8l4A6G4DOqII+L3/9QKqWoJnamUr5VH2zHI5pCQ+v5vOypy9VEnRR0ls3TqH</vt:lpwstr>
  </property>
  <property fmtid="{D5CDD505-2E9C-101B-9397-08002B2CF9AE}" pid="94" name="x1ye=62">
    <vt:lpwstr>tqcVbPRzlmH8eEKgNE61PyWck96qOqa0RTEgWyh4UqdHf/CoL/uVPGKJtah9HddkfuJFFX/3Kn1ewoZ2V5p8JTMkheEqNe2OIRIweU8VGrB1eiQSOSbvvSciRl/5gs6drmliJQrs3UTbyAQKtunq1wKSX6TZlUTZ7l+FX4p22dk9phukUn/NaRnscGL7zAjqACiCE4VLtDVNDsoRw7JBoJpncGolTH/lNbVkYacUyus2MMoPHtjhEkDvjNp94E4</vt:lpwstr>
  </property>
  <property fmtid="{D5CDD505-2E9C-101B-9397-08002B2CF9AE}" pid="95" name="x1ye=63">
    <vt:lpwstr>O5RepM8koS9J/zJDPT49J8AtCAIS8mzEag2kMToPY7f4MSmMozIevqikgVw16p6k4+29TDXYGYdd1C6+/U8stuDPAwhFyov0Pwa2EE+bZbsblGCZXBL+tFAZTkctgkx3+39Ig33kyEV0DVjTOhxFSJmGipSKMX7ldEVR2FKMUG78YQ56ZRr2/XSFE2JSLIuXly0V0KNqCAPrlFwPX8i7bur7Gu+VjjMHtwr6+YKbVv0gEN6U3jW45weukyMZ+g4</vt:lpwstr>
  </property>
  <property fmtid="{D5CDD505-2E9C-101B-9397-08002B2CF9AE}" pid="96" name="x1ye=64">
    <vt:lpwstr>xRtt3hxRKJzJrFsH/h1+cRoXeIVyxX6Xvbhsgd45AYWNaSZ4b1TrV9O9emmparKrXfj0ldNLamtxzg5gFkK69AIVTIqKPYm5vnXT3ubcN3MevJR7k0fpa7PNhrWO1rZURN5qj+h7OA3acrz2hRnLT6Hzzsg8jGr26gAHEsci2WT0c2c0TfoFmI7mPhDbEt7wyvRS51f/VJ7XYPc1JhaXAJ+iYo3la5JsNP763nOK3ACpEeGCqjdSfDV4FYqQ5s8</vt:lpwstr>
  </property>
  <property fmtid="{D5CDD505-2E9C-101B-9397-08002B2CF9AE}" pid="97" name="x1ye=65">
    <vt:lpwstr>40mqsbyV/PHtxq70VBGO/Q83ljRgteqQobNeWp+I0o4GTZPOKiRNzqNCl78kwk/9vt2asU2LcZJrGsJPOjhKIZImLuD6mklGguPvS45qUo68EfTqYldpdLyYyU/Ppoo/99/Mj8syUV2O5LIFS708fVpxSsESDnhrPib5+X1yrY6q68U+L5KB18rloX0N609KHpC4Cqh7mCMH2Agun5SEQOPVKmXNdxmnaWqGfgH9h36VLDn0/v5qdSwoLwyOhZe</vt:lpwstr>
  </property>
  <property fmtid="{D5CDD505-2E9C-101B-9397-08002B2CF9AE}" pid="98" name="x1ye=66">
    <vt:lpwstr>wT4PcQ9rW++N+xNN/tfVos2QennFtCtp8UL16HX2wcT/n+Eot7sK61Q/xt397z89msyFRdytN4bb+A5lBBPy/RulvzFYIS24DDNU/mQ8aGsuJhE+n7kYBOxBCMlYsQp6RrPoEhTNeQVrbMdPsAyYmSnKfz3dgsFedAmhtHzZl4RswA8WO2ZEJJ6V9FZ7HdIBRF0Q9igNswaHDXGe7u+frSeVfb8O49Z+82kIVDlGVAG3lMcSHGxhv7bp0QasD8K</vt:lpwstr>
  </property>
  <property fmtid="{D5CDD505-2E9C-101B-9397-08002B2CF9AE}" pid="99" name="x1ye=67">
    <vt:lpwstr>huFrrfj8a64J/DZd4DqAW8VEbcORPEV0i5uiV9TEVmkyORawD1r38Xzqp2f4MFYQprW/NEHyx7rMeHCRGw/msPGbkGduE7ltX8rWefIZjDWD4JyGWP/jnmfym7FRu8RWjrBYj9OEGhify9+AAX5naLm6aD4Y4D3bz2Flx/L/gla4RPQN/DmKawMb1E0opKJ4a0vJ4cN231FDKV6tGdluVGOsOkn+5oVlNDWQ7jcBvSmp/mFKFn8agK+acGyFWLM</vt:lpwstr>
  </property>
  <property fmtid="{D5CDD505-2E9C-101B-9397-08002B2CF9AE}" pid="100" name="x1ye=68">
    <vt:lpwstr>2trBeL+FegOQXkt1xesJO/K+li3ba0Vvdflcbvo0aNhJQxkrlsRjhPY+o0LDK84DWzK61uv0E67CumQzRL4iBl8XD5qFdUAINTyunFCUL3yPAYNzMV0ofO+7AwNyaerG32fHWYNqJnbCWX/L7Mh2ADekbgxBTbW6qiUMRVT/+li6A+kM4Nfw0g7Jovgc1thriyPat7dCgvJaGb/2Vh+XGbPvZEsuIyhvARp8cmEpZozP0NyyRRI9BDS+V/8+E9A</vt:lpwstr>
  </property>
  <property fmtid="{D5CDD505-2E9C-101B-9397-08002B2CF9AE}" pid="101" name="x1ye=69">
    <vt:lpwstr>VS/ksxjcfKRp3WNJwLwOAQJGaBM0WkSoIs5LmR6ZtvHWKLsgg9ZajpqEv8XHLmR9qV8lEoikVpzLmyEMD5HZV1jV81CwJNU+VGdvrYVGYl+DYretBAmpNI2u8fip39UBzxbMtl21v9LpJLJms/lGXJc1f0fAE/zcjcq9GX9dKNSO0FPbsmL0+PTRy6s6/sal6zzAkYY3Bw32Ifax6YKLuQVoNi9oXKUUxFyGdpXvzO4ucovPi8z7D3VhQ88XzLT</vt:lpwstr>
  </property>
  <property fmtid="{D5CDD505-2E9C-101B-9397-08002B2CF9AE}" pid="102" name="x1ye=7">
    <vt:lpwstr>56RgEvSDyew9FQAPstGLRZAjsL4tY9my7Amyoahzpd5bnxobR0pc1Cv6UunUUTuZbzH8yfJUk3Qvo6E2j+Er/Hbpz0p7a0Ss6ZG6b3GJuMt43HO87xf8yu7+Sgjx1cCj9Uw6HzuztTDPwLTyJNSc0TANgpjwU95VghAvBZI9C5bOcOdr9RBq52JIHr7GpbBLnHLyrS2n3Telp4XTHQ89U7cyZ++8eLvzXHSqTfExRxRXORWt7ATsMmtZmpLb3wx</vt:lpwstr>
  </property>
  <property fmtid="{D5CDD505-2E9C-101B-9397-08002B2CF9AE}" pid="103" name="x1ye=70">
    <vt:lpwstr>Ro3wZEOdtQDo2K5/RXSQAtIutyA7l8fix+jS46eYQT3/W56fctKz72pNKatKW2GsE9kHCmxvfkcNMnV9/kx+zbJcwy330WJPXHd8XCxmoiOFWzEZ2+DNK8l6NvNZCNcBOiDzzYi9DrXPOT7PnJO7aEVVtZ9l7I5ok4JwpQVeoYrRFlnAn9caLe/Ra0vA+KFuZwIcsAc8UYQGkD2E9JeJuN/tGaXsLpr6/TwStcgwDhVGgmmYG1raQZdH5W3WRN+</vt:lpwstr>
  </property>
  <property fmtid="{D5CDD505-2E9C-101B-9397-08002B2CF9AE}" pid="104" name="x1ye=71">
    <vt:lpwstr>/cNflwAvUuvpTZSwucGgLKJptW95Z7W+PaedUq0ifd3pCkIEyzoC7v3x96CXomYWO8PizPVBfGKAV4EWkkWAdDtz+T8AsYrh5/kn3LR4JhrpleDyR1HbcL/DaBVvxneJE+HWRrZB39PzP1G+5n6KEX3fF1dEJv5YKUSEAeMeIqcctxbZ83ZSptlPemAatcTJG1x3yUL+lATovIuP9czaQSrsR5nb1+KVh4cS7ZDLC/jgk+QiZq7rid9Fa3IWzoD</vt:lpwstr>
  </property>
  <property fmtid="{D5CDD505-2E9C-101B-9397-08002B2CF9AE}" pid="105" name="x1ye=72">
    <vt:lpwstr>QVDo0TItxybAnI0mOkulN9gh1/mhOlxmchzkk9pJBdGO8FvWBBR1oRO/zhjK76USBBVKfnwHhTpx8ukG+JS9PPCbcnhvbBj+LRyUa2LEFKxWB2Ypzsr5u3hDw/Sj7O51SUoQdmlegzYbmHx15HdWs9f50HARrpSodWM2bw1bKISsKHJCZcBYFnlwKWQOSngQ3g+dSCW1FgND1TeoMjHK9U5hvLklC5gkIeAi/PApfCYxii+InlNu4RRoCXDIEyO</vt:lpwstr>
  </property>
  <property fmtid="{D5CDD505-2E9C-101B-9397-08002B2CF9AE}" pid="106" name="x1ye=73">
    <vt:lpwstr>SE8vg2qlbC8vTfGdoDkyTedDTaTLYdZwKdCp+6ywnsBMxKzXpB/DAWs8aUnysPVaG0EuW/LswuviUflEYY8nGvxGSLmr54aEP7WMTf8AMYdJm8UXLfMeM7banFi7TZqbt/3+4vCHtp70i0Y/sQj5kR+GbOxIRYDb56SEpJWULYASK472M54MhYw3TV09Y8BjUY1fNbebobLn2rjCt+PQLtNY9DGxuh7Gp7uzIKn04Jkb4nOpNaS3hJC5cTAR+s3</vt:lpwstr>
  </property>
  <property fmtid="{D5CDD505-2E9C-101B-9397-08002B2CF9AE}" pid="107" name="x1ye=74">
    <vt:lpwstr>LxSkjKQcXMnh9hibjOJudR4WG1wxrEnm+QYTocca4fA/tdW025rQfEpo8s+3qSlS3m/kx4AokkcF7/JcYc5F1AjGFUa8Q6U3RPUeYASwpRyGYQbcDAa+BP7Ipw1B99ubImVpmc8hFin7v5uz7herOP0BLS2lTxi4r4zx3ukPpdmVCvY3JOYGL2d3wf0E4XPt1Kojro8nb4mwcBR/oPxXIdWfCqXrHJtzHHZpw0fKjm88dqMwyaVwxJ3WLugjd9W</vt:lpwstr>
  </property>
  <property fmtid="{D5CDD505-2E9C-101B-9397-08002B2CF9AE}" pid="108" name="x1ye=75">
    <vt:lpwstr>TtAo//HyHy+kGLBACRZ1O8Mq3NoKBK0+ukKF2nTGzSgkF3/ue+riMGYzQkS6E5wqn9MrzOiyUCAl7wOzPd2tVRkCi6NIzRL2eyvgoQi51usz55wmt/EYwp+vmWMkqZyobyMSxJl/fmCuy5FBAqJFmNoMd2Kpb/VvA7dbAEklH10SrhtNLawUK0/+kGDN4lXH8TXy4fLUz/BcnqSpmrh1+7JHdytdBy39OJTTcWnvssNATnUPlMc4Av+O5XzaHzt</vt:lpwstr>
  </property>
  <property fmtid="{D5CDD505-2E9C-101B-9397-08002B2CF9AE}" pid="109" name="x1ye=76">
    <vt:lpwstr>bVvg6seUXwATU69O3WBNFaCtrc4y0fTYOoA7D73l85S4zUnKqcXF1MZwQa5CzzliyXGx17dSeMIJu3hbJL4yLAkuyKPD4M+h88un9EnIB25nynFPXp5du0ezeeN7lCgItP/ffLbFHQMkiCi/ozz3aCvH+1FecWNoJv21bX/SmwBd5HcmbT0Yhm254hD/tsszo6gIKbPLlCsHVBAQlTvtZ/eEdhrYAzzrhiunuXl/ykEhC4GNORL7KTBHRA4FzXs</vt:lpwstr>
  </property>
  <property fmtid="{D5CDD505-2E9C-101B-9397-08002B2CF9AE}" pid="110" name="x1ye=77">
    <vt:lpwstr>ztuHRQSe7M+OWiekozZWbL52EO265HoIBAH8GrWx03OMTzJfCPrliqp7ZIEsr3/k5NWfSmhEfKApDFlGDkdo/hQvrriff6c8yLAzLObKPU2dvCT2rF/4p2M2tV03GSBLNmB+AaedHt6no1mJKN49izPxJdrcsg3Wq/qRaevY+/vl9I17GmSlPiP/bcMuuz07zy3EYuXGePhjVujE5zgYH3/0ySkD1Xvf27xwVUHfkd7obRsT1lPHLhze4HWeGx5</vt:lpwstr>
  </property>
  <property fmtid="{D5CDD505-2E9C-101B-9397-08002B2CF9AE}" pid="111" name="x1ye=78">
    <vt:lpwstr>KDIn6kO2FyQgH8FPF+77ZJW8rBTRuOa6uTr+BwO1mL/6SbzW3UHM7twhicJ61AbEm+kjrV2XbcYfq38WGsbV7CqujtLbiturzX+wrixac5sW0Pz+l+rCoC0rlddDGAYTvg6+pfFTG/No1PZi7m5uifq9Ow4zuJmp2vHVcUiwUy6IRBCe2bSEdGlusxrb7tAmjYmVQQ89hw+3nDZDfwyn3adALC4xW5Nq74u20DUO7fEU7Ho/ig8UhTlMFQVk7FZ</vt:lpwstr>
  </property>
  <property fmtid="{D5CDD505-2E9C-101B-9397-08002B2CF9AE}" pid="112" name="x1ye=79">
    <vt:lpwstr>iWlPH6cn47mcfa40Zfx3c8lMBTwjVAWjdnz8UqFFoAi+a7Wzio9g6KfnTE9HSjtYBmgxWiBkEukQ/XwQjqjr2H0pGT9oIc5kpENdvnXdoAeRnndILUqNgEX6ECdmTQ8DGgOd9bZOr3onTPUk/DTToFMChaHPb3isz7KPex49LB0Bgqi9sdxbqE/9FMJtrNA6rC7mOiNjel8OXIPytov/s78RJyD2e6QsVpxdX5eDHCmmnadvJ3tUWZ9suk/d5Vr</vt:lpwstr>
  </property>
  <property fmtid="{D5CDD505-2E9C-101B-9397-08002B2CF9AE}" pid="113" name="x1ye=8">
    <vt:lpwstr>P9uk/DZusqIjB8y2LSDudhAKYJQ/x1xfMJ9+Sr3YLbIM1ZZcANxtjCLGbFbdZ1HrrZNsxmuCLaUt3jjgtEGS/cS1NtOl106q04lhLn/aR7y41hLfnWueF5KaQ+0zM04sq7+rb41PkKd+fVyIYHs9FnGwUrzB6m3aO+AcwNooZg/YzbeIp+6FNCyeopBWlSKHglqAzymf4P3dEDRS9dxBWSNQKpGOls5uOs6AV1SJq1R2aexmqGHhFi890OFhZTx</vt:lpwstr>
  </property>
  <property fmtid="{D5CDD505-2E9C-101B-9397-08002B2CF9AE}" pid="114" name="x1ye=80">
    <vt:lpwstr>4ZGchmG3IjLOEZj5MZnKVhrpSd2iQN988MC/UWXFcBjCf998BtLEyzO7lI8LbjaRJSyKyCoK0GQPtlAd+pie+VXJj8aFjoFGRTB+uzUAUUC5n6/mDqgpfulG0f15FgTLNjtvNOff9Kr46wwFgsKR49dM+ivIKhqIoVQEyUrOguiu43hc/IYufkO2gQDuNZyKMjA+cqHSkYAhQUPhGtJSeaWTuCRAEQWVHRf99n4MLnljPcLZDLoiI1Bfp3wBWPT</vt:lpwstr>
  </property>
  <property fmtid="{D5CDD505-2E9C-101B-9397-08002B2CF9AE}" pid="115" name="x1ye=81">
    <vt:lpwstr>7xFvsFb8c6KEREk7niu1piE1mZWCwS69LkMpi0BrdDKbvjQnybgugSoZGytHO29fLjASAPDtG5tuhrUT0xK2wTMfNou9V+eVaylnIgL5Sdg1Jxo3ttwh7fN1oMMOVefByIbSMULIzrIwF/rS9cwN7zDIpnaXvCUec7SC79oMz5LcFuqyHoRV1mWGAI3RlR5oz7OUVKqlMp2bII98IxZq+Ion8IWzJJdO5UbboLz1Y9tM+lI+tUYV07XOE+9tXG5</vt:lpwstr>
  </property>
  <property fmtid="{D5CDD505-2E9C-101B-9397-08002B2CF9AE}" pid="116" name="x1ye=82">
    <vt:lpwstr>1EVUxvl/LehiFdnV6GS4PScoFJGuqMh3FJRb8nVm8lfSSvmaDhgKVqBzGfjbiuzsAPxLzHloKfvIF1YOxnlkwiYGo1e6EXIX8M69VhKDhTGMt31mA+uyz8YIBzz1mX3R45+LimwPML5sOJdj8+t1cHFzVAU81ObekwPYMK70uy/qlybZbOcP/Ahv9BCLnm6QCdQOFVb41HDLvxzUfY7IK5hWlFIFUr8gluwpB0OWFfIkFF+dqhjR/suDrcDS3G9</vt:lpwstr>
  </property>
  <property fmtid="{D5CDD505-2E9C-101B-9397-08002B2CF9AE}" pid="117" name="x1ye=83">
    <vt:lpwstr>uUvtYdQDEGn6VeGqjYvC5YupMDvOC9ZKainLzCywvB9/BnyzR76tqWCnlMy69tJ7IKJjYP1Nj+ceo0+/twxZ5l08jiWP/cHwZ820F0QGYmIuaNXaKE28oVCbVbIy+QZYPauUModNwfpNG8GYkcriVUxOjOCy8OT8cSSqKs2ARwmSgSmkVI/TFodIcNGlIY34EGZPcNLO7M74C8bkX+v3c++vhkB6l3s3AUEH2MXu/mwhSTPB+rqE2s5yLKAcHjQ</vt:lpwstr>
  </property>
  <property fmtid="{D5CDD505-2E9C-101B-9397-08002B2CF9AE}" pid="118" name="x1ye=84">
    <vt:lpwstr>iIpVOYSrgrc0joX3MIOhLrJyVFhMz3OFymp488eaQSkBsoYjZHfsnsSY7REPxpdmFNeiZOXuzwFXzoFXTfzb2W4BVVwr+0vQO1utmKvPso2udXv8VB8YBiZjj7GcrVJDirWg+1QR/ukfbQkF9AwGkUAri08Nj239RhuaFHwQRMbkln7WkQY94qHR2vFFH53rx62Djgl/KyyUTT/uko/+Lv8FFNMyvoQOUDYB1LEuB5ZohggPx6P7y2J7TJW3hzp</vt:lpwstr>
  </property>
  <property fmtid="{D5CDD505-2E9C-101B-9397-08002B2CF9AE}" pid="119" name="x1ye=85">
    <vt:lpwstr>4HB0/OmDfGVDXSpbxi1I9pBIo4puX8UsFA8CwcxmAbJ4T0HzkHSc5BC5/I7plkG7JlOqNleQmrjVHX/miUbeBpYFOXVIPl9vsir4wHx/HlWtuWpW/HVsHrF9CsMs0P8Jq5b0DspCVkPxX2dXyUonOxDkafoPnkd7F5boYs3sOeB69VdbjsLtc1Mo4hutszitkh5B2bnvq+jHb3kfjl38LCTO5z9EsPXPS9/ujncrRWhuSKywQGeroWhJ2dzHVJy</vt:lpwstr>
  </property>
  <property fmtid="{D5CDD505-2E9C-101B-9397-08002B2CF9AE}" pid="120" name="x1ye=86">
    <vt:lpwstr>1YbbGxQt7djrmn1XR0wMxSt+m/GUUStckIRQlNx1CIy2Z+z6b93HaPyoPGR1W3dgizlQzXiwaDFZJ4BgtdgHF1/HDZcjMES52xUDqN0SeAZEtfPk94Y0Z9RzjlBGWOd+Su/ZMDWGXbRH+QC2rycidXNK82UVhd8+aT8qkIzAfXcWSrrOud3d8hmwhcS2Vf7taErRqZFjcxq8pnm9pEpG4yuA23pG3HWWtoeDlUeLTmFt5Uz0ZeyC5SMyd1nVxIz</vt:lpwstr>
  </property>
  <property fmtid="{D5CDD505-2E9C-101B-9397-08002B2CF9AE}" pid="121" name="x1ye=87">
    <vt:lpwstr>0OzrfJS5lIje1jt9x3X26TGe9eE862f3c99TSJQ2w6UXP9ioU5GEOmekD7LDIc7DwK+QUd6JZEp7+q9ySGIjiChz3yZ5x0elQdBGMrqUdKCWShWPsxGo7CgPfKFMHnGtiv9hL5JZ6VZTZ0EQq4YZ1NcoptexIr3YX3B0toTqzz2J5UDlRlNAzMyftpi16Tz8p5y+eIGRBKFrcDwABF6EDUUYVdU+wFmLbCgUvHolkJLvsXMDLO+TTjzP9aX2d8t</vt:lpwstr>
  </property>
  <property fmtid="{D5CDD505-2E9C-101B-9397-08002B2CF9AE}" pid="122" name="x1ye=88">
    <vt:lpwstr>7eli5GXzVrEv9CnSCeqyt+gQh8IBvSV1HMS2jdsF+zB3wmZLy6bdw4/BYDGYGrJqFeGTL/WGYBcP+GSiNsOh7jo74lEN6DcT+UGBmxL9UfKElRWFFaRJJjQmjfFDLvz9u2zF5V6qg9lxYs4aza9xcE/sC0H/T5pQjEOvFQSO02zleQEmHB8LRuYsyJC8Z04aDj6v9aySg53Kzgz5lV0m96s54BanrOzar78nfziO9nk9zw62w9MLy0VHyr5dPBb</vt:lpwstr>
  </property>
  <property fmtid="{D5CDD505-2E9C-101B-9397-08002B2CF9AE}" pid="123" name="x1ye=89">
    <vt:lpwstr>X0Ub/7zQzEIrRGcbVt2YXZxyy783ALc0XjAPH3Js+xNrLh8T000VZ/ahRMa5XTuqAQ4HVGejDGC1NtSDnygul+AE/u2WRZhPzDTuZzmkiYLtqelAIYjF7u8g0Os/n4zapcJbCXPRRPu02SutD4P6q6dcG85Z8hZ95IbpLl4zEmcDG4l8w1tz4A2inbTYOP2+Zmxbd1bo3pY6M9QXgqdu8Gco9PR/Pb3VKyWAryC+Q6cxICqnTipZGK+ERcQjMBg</vt:lpwstr>
  </property>
  <property fmtid="{D5CDD505-2E9C-101B-9397-08002B2CF9AE}" pid="124" name="x1ye=9">
    <vt:lpwstr>UhMCj0KDVkHYQxqPNTAOj021v/QCQcjB/N6u14+43N7+aomUhEHYxSU5U1qSEms2Z6EYqo3xl/Uv/6OMDlejNEFE+yIIhzoexJ0bCxuJz4o8cTImjfJrpoJctq23IR9dbVSI2AGQQB+1BrdFPHCmqc4tCJFnBqHzQNzQeCWRyYFVtyZM0O6s7HQQ6Q3y8kpDALf/++mBZnNUnceztcS8f4XR7Mx0tQfLYmj40kqif+HIwK2HwARbaCQCcLzC+17</vt:lpwstr>
  </property>
  <property fmtid="{D5CDD505-2E9C-101B-9397-08002B2CF9AE}" pid="125" name="x1ye=90">
    <vt:lpwstr>k9zKHl742Iwl6Ym+LmZ4K7KCM9I1Nwb4kZGzBzw/qHG/gJD+OqLrnk9sBdKD2XBQ+xhcuLp3zcsfGG/Ggg54YMonDwQHLeXlXggONq8dUht02bxGgA8WuLLPaRtT1TtbyQOvfO1suMxY0BnYVSaHlzaWiDHOMbtcWIYRLph2gOuVnu7x7y+tUQn0T2iMc3vxvJLRCl727J8Sq17BAEi11xQHAXuHbfvGR2aIW8HT9C6qNurLh9u1etjis2sw0Cl</vt:lpwstr>
  </property>
  <property fmtid="{D5CDD505-2E9C-101B-9397-08002B2CF9AE}" pid="126" name="x1ye=91">
    <vt:lpwstr>IG8sUwUJ0hMbpkzFZYNqmXM+8vwI4LD+Kxm07FmnH7fL+KOuVrIuAjtfN82py330pd8XQ9qbcYMIEle/FR5o0x/eUfo228HTKl7FeCYpamgCX5/GLFW1s6viF+XAJLdtr4BKR4fVFYaGsg05CqF7cStO7YkQhpdWOURTzLENG29Lx2Q3+Vx8LQZW5xXRgvw11lpGf9qwFJ/lT4vxDjcbv0AqWC/USE6Iu2gBp6nZCnYxOVdKekXQ27jojn+cWNd</vt:lpwstr>
  </property>
  <property fmtid="{D5CDD505-2E9C-101B-9397-08002B2CF9AE}" pid="127" name="x1ye=92">
    <vt:lpwstr>jKcKkzJSnisVImXg52rK2qhU7OKkCxnvUKAqmD7CSFVIT+lSJQySCN854pMrxzJ+ahsifesfq89NGx0c/xo69kaOViMnlePkUgFjNw2s6i77Ab+HC0SznqzT6wifru7c4pt0Fa6qJM6dy64P60N8fpnTgcXCZ2fgLTPo2VpdMmLedLq8w5UwqUaluSHPEqBKAZjtLjUJddin6zRn5pZGKiujHw24W8Jmi0j3Yy87T+AgnyFqxE6L8AhlFQZ6bfH</vt:lpwstr>
  </property>
  <property fmtid="{D5CDD505-2E9C-101B-9397-08002B2CF9AE}" pid="128" name="x1ye=93">
    <vt:lpwstr>Px9lg/lMVtbLnAFR6rTDS1+VwE0VhZ1hOE5j74xqxJrfJulY0YQM0L+CZh9MvvHr+CpZXoJcLugqSEmqVP/po+VtjrnuPex0kO3rtjzMVG0Avbdu2YnTqoQvIndVr4rf2G4tNhwVew1XmJnTTT54msY95mbFX6ZqfnAgFSQVDxwDsJa2/6MgI/e0DE9LYS4eQhowCFayAgfRWlq0ZXVQr7UrHj07Ys4MhXgEvx9lKLlqUuhqeGHF1dg5QwzMgaD</vt:lpwstr>
  </property>
  <property fmtid="{D5CDD505-2E9C-101B-9397-08002B2CF9AE}" pid="129" name="x1ye=94">
    <vt:lpwstr>DOe1I9S/xE0V4ckUm+XXm3JLFe3aOE5JHSTfV5yz3qO1OWGuG5Cio61gdEDJcS9UzMDgKBJyMQrgBdhWgiIbHnBDiInY+eEGaxsMouroNlL0dBetO7q0ZPhLv7FNa5mP47AKjqFQNfU5nZuBjiunQlU2MLUCctrMJaZIOTAU0gRgj3mZ2VIuR7uDGQoqCEQ6FmgctYuos1TGeZ/ETOUGhlKpZdOI7YuhGqsMPk8EPQ8SSgygmtBmkzPrLkgyrgn</vt:lpwstr>
  </property>
  <property fmtid="{D5CDD505-2E9C-101B-9397-08002B2CF9AE}" pid="130" name="x1ye=95">
    <vt:lpwstr>LlQGX9f0bTuKyKBbOd6CRFgAeahqvJw1GmYD4R/OX0kjv1+4Qkm6vtr3CwRSOMpmLqBPu8vHPw4JGFXxi4GEmNhj7EZ9UhLsdHSUBSmKy3CY3JzOqI/s95Kjdl1DoHnjlSpQH34KN9Xa8z9kh+9Az1TLhTQJeXzf9eyzZ03vuOHhbs8NxJfXdiypO612oOq4SPLZ00gDU3PmYy6GD2JIgtSmPDqcEf9zIIh6cQWrEpLzrEC2/MEuAyHyRhGUUzF</vt:lpwstr>
  </property>
  <property fmtid="{D5CDD505-2E9C-101B-9397-08002B2CF9AE}" pid="131" name="x1ye=96">
    <vt:lpwstr>szHVJJMzMJvqa3wMedFrrwJyWP8p0GUlALmXGjZLMeor5fojwTo/scu+C4MWsp89gcpYTZqv0feAEIEOn77EVNLdNLonktA/Qep9+tAsqQE7vH4IJlCueINPPCUFdWgXRzo7LmWp5nsbhKmdaDlcZiMqaa3iXxS1W+ujI24+OplaAJ//x9UFPCmwygvjksVnjQ2YdEUXH/FjbPDRH1fePN9Yk98rGnphpcTmjX4HKldPh3iH+gPV2gByvnPhayp</vt:lpwstr>
  </property>
  <property fmtid="{D5CDD505-2E9C-101B-9397-08002B2CF9AE}" pid="132" name="x1ye=97">
    <vt:lpwstr>7XaLjDRzIK9damA48lu9MFqFf6nZHW/XWopGvKugPD484c+KNg3/PCWwI0Nf4Qhm6BFxvq1k6P0G4HKpOZN6VUukOpUep1C6Ga8o2P0Pb2I0vnZ/bXZLaa5vbW/EVgKg355A7ORObrtjU044v/AbrlgnA9SrUoFJupIfbYPCkeOk4joNfypMT5OwT9AEe/DfdXgxV4bS5Mk8jQBdgWOhK2K+ZEX2aBEc5tteKz5gIAt4WWRrfhd3/Lu3XioedLF</vt:lpwstr>
  </property>
  <property fmtid="{D5CDD505-2E9C-101B-9397-08002B2CF9AE}" pid="133" name="x1ye=98">
    <vt:lpwstr>zXvh6pKrj2TkubOgs53T8UzFfRp//SwsIg14Q1O4a0A8kNhxsl1BdCY0EnuijmgVtT7qUFJMs65e7XRkviB6dfTmootsnHMAz749/qF5FFj/SQCZJz7VnP+cNy1KWzLD1OILMASiV0NSBxiSdy4Q/FwM9+m3jvT8INFUw9Yt/5scPYcyCSW6TYD9nCcbiMK2LGT0Kyflg+iegCzliqWK/SZZrmEK9A2kaWDSEY2JzuRQ3MKIXmbRJ5PKi9S4bIm</vt:lpwstr>
  </property>
  <property fmtid="{D5CDD505-2E9C-101B-9397-08002B2CF9AE}" pid="134" name="x1ye=99">
    <vt:lpwstr>zgSmahB5KfdVwREG63OZasMEfrfwSYzqXpX4Sg0kc+BQYe/zX2aB7lf+38bDTtbYXfTFCmCMEY+8fAlt+fehJ9vfTFLjIVvQgFn9wvoBNkpnpMIb6n9pkipJ8cIjr4lvowMbusUYtbid/FHPu1fEo654ddQGivEG1ERsJ+y82cLusknOtAsP4n2WyzIEHTF3xJlPz8tDAhlcv4uzS/RXXiKUV7zZY8t1Y8ZDiFYH+zLKod4vFc2Atez5UjQPJ9+</vt:lpwstr>
  </property>
  <property fmtid="{D5CDD505-2E9C-101B-9397-08002B2CF9AE}" pid="135" name="GrammarlyDocumentId">
    <vt:lpwstr>f3001df7490dc18912622e35c55b9318fd2ecd117e5331520942ed1db117a8d5</vt:lpwstr>
  </property>
</Properties>
</file>